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B609" w14:textId="77777777" w:rsidR="00A23B3E" w:rsidRPr="003B15A4" w:rsidRDefault="003B15A4" w:rsidP="003B15A4">
      <w:pPr>
        <w:pStyle w:val="Titolo1"/>
        <w:jc w:val="right"/>
        <w:rPr>
          <w:szCs w:val="24"/>
          <w:u w:val="single"/>
        </w:rPr>
      </w:pPr>
      <w:r w:rsidRPr="003B15A4">
        <w:rPr>
          <w:szCs w:val="24"/>
          <w:u w:val="single"/>
        </w:rPr>
        <w:t>Modello B</w:t>
      </w:r>
    </w:p>
    <w:p w14:paraId="004343B3" w14:textId="77777777" w:rsidR="00A23B3E" w:rsidRDefault="00A23B3E">
      <w:pPr>
        <w:pStyle w:val="Annexetitre"/>
        <w:spacing w:before="0" w:after="0"/>
        <w:jc w:val="both"/>
        <w:rPr>
          <w:caps/>
          <w:sz w:val="16"/>
          <w:szCs w:val="16"/>
          <w:u w:val="none"/>
        </w:rPr>
      </w:pPr>
    </w:p>
    <w:p w14:paraId="2F88E7FF" w14:textId="77777777" w:rsidR="00A23B3E" w:rsidRDefault="00A23B3E" w:rsidP="00A30CBB">
      <w:pPr>
        <w:pStyle w:val="Annexetitre"/>
        <w:spacing w:before="0" w:after="0"/>
      </w:pPr>
      <w:r>
        <w:rPr>
          <w:caps/>
          <w:sz w:val="16"/>
          <w:szCs w:val="16"/>
          <w:u w:val="none"/>
        </w:rPr>
        <w:t>documento di gara unico europeo (DGUE)</w:t>
      </w:r>
    </w:p>
    <w:p w14:paraId="3238DD6F" w14:textId="77777777" w:rsidR="00A23B3E" w:rsidRDefault="00A23B3E" w:rsidP="00FB3543">
      <w:pPr>
        <w:spacing w:before="0" w:after="0"/>
      </w:pPr>
    </w:p>
    <w:p w14:paraId="4A93AB3D" w14:textId="77777777" w:rsidR="00A23B3E" w:rsidRDefault="00A23B3E" w:rsidP="008C577A">
      <w:pPr>
        <w:pStyle w:val="ChapterTitle"/>
        <w:spacing w:before="0" w:after="0"/>
        <w:jc w:val="both"/>
        <w:rPr>
          <w:sz w:val="18"/>
          <w:szCs w:val="18"/>
        </w:rPr>
      </w:pPr>
      <w:r>
        <w:rPr>
          <w:sz w:val="18"/>
          <w:szCs w:val="18"/>
        </w:rPr>
        <w:t>Parte I: Informazioni sulla procedura di appalto e sull'amministrazione aggiudicatrice o ente aggiudicatore</w:t>
      </w:r>
    </w:p>
    <w:p w14:paraId="1E1D1AAE" w14:textId="77777777" w:rsidR="008C577A" w:rsidRDefault="008C577A" w:rsidP="008C577A">
      <w:pPr>
        <w:pStyle w:val="ChapterTitle"/>
        <w:spacing w:before="0" w:after="0"/>
        <w:jc w:val="both"/>
      </w:pPr>
    </w:p>
    <w:p w14:paraId="5D953EA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1927F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C29165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F49E74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139B3E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DB79874" w14:textId="77777777" w:rsidR="00FB3543" w:rsidRPr="00D80D3A" w:rsidRDefault="00A23B3E" w:rsidP="00D80D3A">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7609DC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0922DC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7EBBB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29ACF"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D28A" w14:textId="77777777" w:rsidR="00A23B3E" w:rsidRDefault="00A23B3E">
            <w:r>
              <w:rPr>
                <w:rFonts w:ascii="Arial" w:hAnsi="Arial" w:cs="Arial"/>
                <w:b/>
                <w:sz w:val="14"/>
                <w:szCs w:val="14"/>
              </w:rPr>
              <w:t>Risposta:</w:t>
            </w:r>
          </w:p>
        </w:tc>
      </w:tr>
      <w:tr w:rsidR="00A23B3E" w14:paraId="1991957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4558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78264DA"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3D13D" w14:textId="77777777" w:rsidR="00A23B3E" w:rsidRPr="003A443E" w:rsidRDefault="00D80D3A">
            <w:pPr>
              <w:rPr>
                <w:rFonts w:ascii="Arial" w:hAnsi="Arial" w:cs="Arial"/>
                <w:color w:val="000000"/>
                <w:sz w:val="14"/>
                <w:szCs w:val="14"/>
              </w:rPr>
            </w:pPr>
            <w:r>
              <w:rPr>
                <w:rFonts w:ascii="Arial" w:hAnsi="Arial" w:cs="Arial"/>
                <w:color w:val="000000"/>
                <w:sz w:val="14"/>
                <w:szCs w:val="14"/>
              </w:rPr>
              <w:t>APT Servizi srl</w:t>
            </w:r>
          </w:p>
          <w:p w14:paraId="405F0D64" w14:textId="77777777" w:rsidR="00A23B3E" w:rsidRPr="003A443E" w:rsidRDefault="00D80D3A">
            <w:pPr>
              <w:rPr>
                <w:color w:val="000000"/>
              </w:rPr>
            </w:pPr>
            <w:r>
              <w:rPr>
                <w:rFonts w:ascii="Arial" w:hAnsi="Arial" w:cs="Arial"/>
                <w:color w:val="000000"/>
                <w:sz w:val="14"/>
                <w:szCs w:val="14"/>
              </w:rPr>
              <w:t>01886791209</w:t>
            </w:r>
          </w:p>
        </w:tc>
      </w:tr>
      <w:tr w:rsidR="00A23B3E" w14:paraId="2759F07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FAB6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07374" w14:textId="77777777" w:rsidR="00A23B3E" w:rsidRDefault="00A23B3E">
            <w:r>
              <w:rPr>
                <w:rFonts w:ascii="Arial" w:hAnsi="Arial" w:cs="Arial"/>
                <w:b/>
                <w:sz w:val="14"/>
                <w:szCs w:val="14"/>
              </w:rPr>
              <w:t>Risposta:</w:t>
            </w:r>
          </w:p>
        </w:tc>
      </w:tr>
      <w:tr w:rsidR="00A23B3E" w14:paraId="5F9849B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344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0D42A" w14:textId="0B7D456A" w:rsidR="00A23B3E" w:rsidRPr="00FF6EF5" w:rsidRDefault="008521D5" w:rsidP="00D80D3A">
            <w:pPr>
              <w:jc w:val="both"/>
              <w:rPr>
                <w:rFonts w:ascii="Arial" w:hAnsi="Arial" w:cs="Arial"/>
                <w:sz w:val="15"/>
                <w:szCs w:val="15"/>
              </w:rPr>
            </w:pPr>
            <w:r w:rsidRPr="008521D5">
              <w:rPr>
                <w:rFonts w:ascii="Arial" w:hAnsi="Arial" w:cs="Arial"/>
                <w:sz w:val="15"/>
                <w:szCs w:val="15"/>
              </w:rPr>
              <w:t>Servizi di Agenzia di PR</w:t>
            </w:r>
            <w:r w:rsidR="00EA3DF5">
              <w:rPr>
                <w:rFonts w:ascii="Arial" w:hAnsi="Arial" w:cs="Arial"/>
                <w:sz w:val="15"/>
                <w:szCs w:val="15"/>
              </w:rPr>
              <w:t>&amp;MR</w:t>
            </w:r>
            <w:r w:rsidRPr="008521D5">
              <w:rPr>
                <w:rFonts w:ascii="Arial" w:hAnsi="Arial" w:cs="Arial"/>
                <w:sz w:val="15"/>
                <w:szCs w:val="15"/>
              </w:rPr>
              <w:t>, comunicazione e ufficio stampa per il mercato Polonia</w:t>
            </w:r>
            <w:r w:rsidR="00EA3DF5">
              <w:rPr>
                <w:rFonts w:ascii="Arial" w:hAnsi="Arial" w:cs="Arial"/>
                <w:sz w:val="15"/>
                <w:szCs w:val="15"/>
              </w:rPr>
              <w:t xml:space="preserve"> 2022 </w:t>
            </w:r>
          </w:p>
        </w:tc>
      </w:tr>
      <w:tr w:rsidR="00A23B3E" w14:paraId="1715AD3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FDDA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F6F4AF" w14:textId="77777777" w:rsidR="00A23B3E" w:rsidRDefault="00A23B3E">
            <w:r>
              <w:rPr>
                <w:rFonts w:ascii="Arial" w:hAnsi="Arial" w:cs="Arial"/>
                <w:sz w:val="14"/>
                <w:szCs w:val="14"/>
              </w:rPr>
              <w:t>[   ]</w:t>
            </w:r>
          </w:p>
        </w:tc>
      </w:tr>
      <w:tr w:rsidR="00A23B3E" w14:paraId="7103FC9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340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2F88F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4B80519"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BFD33" w14:textId="77777777" w:rsidR="00B60067" w:rsidRPr="00B60067" w:rsidRDefault="00B60067" w:rsidP="00B60067">
            <w:pPr>
              <w:rPr>
                <w:rFonts w:ascii="Arial" w:hAnsi="Arial" w:cs="Arial"/>
                <w:color w:val="000000"/>
                <w:sz w:val="14"/>
                <w:szCs w:val="14"/>
              </w:rPr>
            </w:pPr>
            <w:r w:rsidRPr="00B60067">
              <w:rPr>
                <w:rFonts w:ascii="Arial" w:hAnsi="Arial" w:cs="Arial"/>
                <w:color w:val="000000"/>
                <w:sz w:val="14"/>
                <w:szCs w:val="14"/>
              </w:rPr>
              <w:t>CIG 9087507004</w:t>
            </w:r>
          </w:p>
          <w:p w14:paraId="4CE10EDC" w14:textId="211D5C34" w:rsidR="00A23B3E" w:rsidRPr="003A443E" w:rsidRDefault="00B60067" w:rsidP="00B60067">
            <w:pPr>
              <w:rPr>
                <w:color w:val="000000"/>
              </w:rPr>
            </w:pPr>
            <w:r w:rsidRPr="00B60067">
              <w:rPr>
                <w:rFonts w:ascii="Arial" w:hAnsi="Arial" w:cs="Arial"/>
                <w:color w:val="000000"/>
                <w:sz w:val="14"/>
                <w:szCs w:val="14"/>
              </w:rPr>
              <w:t>CUP E49J22000370002</w:t>
            </w:r>
          </w:p>
        </w:tc>
      </w:tr>
    </w:tbl>
    <w:p w14:paraId="40FE118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DF4799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6E932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2E7990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4DDAA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C92045" w14:textId="77777777" w:rsidR="00A23B3E" w:rsidRDefault="00A23B3E">
            <w:pPr>
              <w:pStyle w:val="Text1"/>
              <w:ind w:left="0"/>
            </w:pPr>
            <w:r>
              <w:rPr>
                <w:rFonts w:ascii="Arial" w:hAnsi="Arial" w:cs="Arial"/>
                <w:b/>
                <w:sz w:val="14"/>
                <w:szCs w:val="14"/>
              </w:rPr>
              <w:t>Risposta:</w:t>
            </w:r>
          </w:p>
        </w:tc>
      </w:tr>
      <w:tr w:rsidR="00A23B3E" w14:paraId="62BFD8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5C66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FA4898" w14:textId="77777777" w:rsidR="00A23B3E" w:rsidRDefault="00A23B3E">
            <w:pPr>
              <w:pStyle w:val="Text1"/>
              <w:ind w:left="0"/>
            </w:pPr>
            <w:r>
              <w:rPr>
                <w:rFonts w:ascii="Arial" w:hAnsi="Arial" w:cs="Arial"/>
                <w:sz w:val="14"/>
                <w:szCs w:val="14"/>
              </w:rPr>
              <w:t>[   ]</w:t>
            </w:r>
          </w:p>
        </w:tc>
      </w:tr>
      <w:tr w:rsidR="00A23B3E" w14:paraId="6F9F2F3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F27AC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55D0D5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D5B5EC" w14:textId="77777777" w:rsidR="00A23B3E" w:rsidRDefault="00A23B3E">
            <w:pPr>
              <w:pStyle w:val="Text1"/>
              <w:ind w:left="0"/>
              <w:rPr>
                <w:rFonts w:ascii="Arial" w:hAnsi="Arial" w:cs="Arial"/>
                <w:sz w:val="14"/>
                <w:szCs w:val="14"/>
              </w:rPr>
            </w:pPr>
            <w:r>
              <w:rPr>
                <w:rFonts w:ascii="Arial" w:hAnsi="Arial" w:cs="Arial"/>
                <w:sz w:val="14"/>
                <w:szCs w:val="14"/>
              </w:rPr>
              <w:t>[   ]</w:t>
            </w:r>
          </w:p>
          <w:p w14:paraId="7AB0E71D" w14:textId="77777777" w:rsidR="00A23B3E" w:rsidRDefault="00A23B3E">
            <w:pPr>
              <w:pStyle w:val="Text1"/>
              <w:ind w:left="0"/>
            </w:pPr>
            <w:r>
              <w:rPr>
                <w:rFonts w:ascii="Arial" w:hAnsi="Arial" w:cs="Arial"/>
                <w:sz w:val="14"/>
                <w:szCs w:val="14"/>
              </w:rPr>
              <w:t>[   ]</w:t>
            </w:r>
          </w:p>
        </w:tc>
      </w:tr>
      <w:tr w:rsidR="00A23B3E" w14:paraId="0897A8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E2DED8"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8BCF2C" w14:textId="77777777" w:rsidR="00A23B3E" w:rsidRDefault="00A23B3E">
            <w:pPr>
              <w:pStyle w:val="Text1"/>
              <w:ind w:left="0"/>
            </w:pPr>
            <w:r>
              <w:rPr>
                <w:rFonts w:ascii="Arial" w:hAnsi="Arial" w:cs="Arial"/>
                <w:sz w:val="14"/>
                <w:szCs w:val="14"/>
              </w:rPr>
              <w:t>[……………]</w:t>
            </w:r>
          </w:p>
        </w:tc>
      </w:tr>
      <w:tr w:rsidR="00A23B3E" w14:paraId="756A3AF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27DDF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D7C022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96CA5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81BFD0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C74EC3" w14:textId="77777777" w:rsidR="00A23B3E" w:rsidRDefault="00A23B3E">
            <w:pPr>
              <w:pStyle w:val="Text1"/>
              <w:ind w:left="0"/>
              <w:rPr>
                <w:rFonts w:ascii="Arial" w:hAnsi="Arial" w:cs="Arial"/>
                <w:sz w:val="14"/>
                <w:szCs w:val="14"/>
              </w:rPr>
            </w:pPr>
            <w:r>
              <w:rPr>
                <w:rFonts w:ascii="Arial" w:hAnsi="Arial" w:cs="Arial"/>
                <w:sz w:val="14"/>
                <w:szCs w:val="14"/>
              </w:rPr>
              <w:t>[……………]</w:t>
            </w:r>
          </w:p>
          <w:p w14:paraId="0D25586C" w14:textId="77777777" w:rsidR="00A23B3E" w:rsidRDefault="00A23B3E">
            <w:pPr>
              <w:pStyle w:val="Text1"/>
              <w:ind w:left="0"/>
              <w:rPr>
                <w:rFonts w:ascii="Arial" w:hAnsi="Arial" w:cs="Arial"/>
                <w:sz w:val="14"/>
                <w:szCs w:val="14"/>
              </w:rPr>
            </w:pPr>
            <w:r>
              <w:rPr>
                <w:rFonts w:ascii="Arial" w:hAnsi="Arial" w:cs="Arial"/>
                <w:sz w:val="14"/>
                <w:szCs w:val="14"/>
              </w:rPr>
              <w:t>[……………]</w:t>
            </w:r>
          </w:p>
          <w:p w14:paraId="6CBDE8F2" w14:textId="77777777" w:rsidR="00A23B3E" w:rsidRDefault="00A23B3E">
            <w:pPr>
              <w:pStyle w:val="Text1"/>
              <w:ind w:left="0"/>
              <w:rPr>
                <w:rFonts w:ascii="Arial" w:hAnsi="Arial" w:cs="Arial"/>
                <w:sz w:val="14"/>
                <w:szCs w:val="14"/>
              </w:rPr>
            </w:pPr>
            <w:r>
              <w:rPr>
                <w:rFonts w:ascii="Arial" w:hAnsi="Arial" w:cs="Arial"/>
                <w:sz w:val="14"/>
                <w:szCs w:val="14"/>
              </w:rPr>
              <w:t>[……………]</w:t>
            </w:r>
          </w:p>
          <w:p w14:paraId="4C9E7137" w14:textId="77777777" w:rsidR="00A23B3E" w:rsidRDefault="00A23B3E">
            <w:pPr>
              <w:pStyle w:val="Text1"/>
              <w:ind w:left="0"/>
            </w:pPr>
            <w:r>
              <w:rPr>
                <w:rFonts w:ascii="Arial" w:hAnsi="Arial" w:cs="Arial"/>
                <w:sz w:val="14"/>
                <w:szCs w:val="14"/>
              </w:rPr>
              <w:t>[……………]</w:t>
            </w:r>
          </w:p>
        </w:tc>
      </w:tr>
      <w:tr w:rsidR="00A23B3E" w14:paraId="0F5C7F7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6637AF"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72EF8A" w14:textId="77777777" w:rsidR="00A23B3E" w:rsidRDefault="00A23B3E">
            <w:pPr>
              <w:pStyle w:val="Text1"/>
              <w:ind w:left="0"/>
            </w:pPr>
            <w:r>
              <w:rPr>
                <w:rFonts w:ascii="Arial" w:hAnsi="Arial" w:cs="Arial"/>
                <w:b/>
                <w:sz w:val="14"/>
                <w:szCs w:val="14"/>
              </w:rPr>
              <w:t>Risposta:</w:t>
            </w:r>
          </w:p>
        </w:tc>
      </w:tr>
      <w:tr w:rsidR="00A23B3E" w14:paraId="1401F0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92B54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1FFE0" w14:textId="77777777" w:rsidR="00A23B3E" w:rsidRDefault="00A23B3E">
            <w:pPr>
              <w:pStyle w:val="Text1"/>
              <w:ind w:left="0"/>
            </w:pPr>
            <w:r>
              <w:rPr>
                <w:rFonts w:ascii="Arial" w:hAnsi="Arial" w:cs="Arial"/>
                <w:sz w:val="14"/>
                <w:szCs w:val="14"/>
              </w:rPr>
              <w:t>[ ] Sì [ ] No</w:t>
            </w:r>
          </w:p>
        </w:tc>
      </w:tr>
      <w:tr w:rsidR="00A23B3E" w14:paraId="05774B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871817" w14:textId="77777777" w:rsidR="00A23B3E" w:rsidRPr="00EA3DF5" w:rsidRDefault="00A23B3E" w:rsidP="00A30CBB">
            <w:pPr>
              <w:pStyle w:val="Text1"/>
              <w:spacing w:after="0"/>
              <w:ind w:left="0"/>
              <w:jc w:val="both"/>
              <w:rPr>
                <w:rFonts w:ascii="Arial" w:hAnsi="Arial" w:cs="Arial"/>
                <w:b/>
                <w:color w:val="000000"/>
                <w:sz w:val="14"/>
                <w:szCs w:val="14"/>
              </w:rPr>
            </w:pPr>
            <w:r w:rsidRPr="00EA3DF5">
              <w:rPr>
                <w:rFonts w:ascii="Arial" w:hAnsi="Arial" w:cs="Arial"/>
                <w:b/>
                <w:color w:val="000000"/>
                <w:sz w:val="14"/>
                <w:szCs w:val="14"/>
              </w:rPr>
              <w:t xml:space="preserve">Solo se l'appalto è riservato </w:t>
            </w:r>
            <w:r w:rsidRPr="00EA3DF5">
              <w:rPr>
                <w:rFonts w:ascii="Arial" w:hAnsi="Arial" w:cs="Arial"/>
                <w:color w:val="000000"/>
                <w:sz w:val="14"/>
                <w:szCs w:val="14"/>
              </w:rPr>
              <w:t>(</w:t>
            </w:r>
            <w:r w:rsidRPr="00EA3DF5">
              <w:rPr>
                <w:rStyle w:val="Rimandonotaapidipagina"/>
                <w:rFonts w:ascii="Arial" w:hAnsi="Arial" w:cs="Arial"/>
                <w:color w:val="000000"/>
                <w:sz w:val="14"/>
                <w:szCs w:val="14"/>
              </w:rPr>
              <w:footnoteReference w:id="8"/>
            </w:r>
            <w:r w:rsidRPr="00EA3DF5">
              <w:rPr>
                <w:rFonts w:ascii="Arial" w:hAnsi="Arial" w:cs="Arial"/>
                <w:color w:val="000000"/>
                <w:sz w:val="14"/>
                <w:szCs w:val="14"/>
              </w:rPr>
              <w:t>)</w:t>
            </w:r>
            <w:r w:rsidRPr="00EA3DF5">
              <w:rPr>
                <w:rFonts w:ascii="Arial" w:hAnsi="Arial" w:cs="Arial"/>
                <w:b/>
                <w:color w:val="000000"/>
                <w:sz w:val="14"/>
                <w:szCs w:val="14"/>
              </w:rPr>
              <w:t xml:space="preserve">: </w:t>
            </w:r>
            <w:r w:rsidRPr="00EA3DF5">
              <w:rPr>
                <w:rFonts w:ascii="Arial" w:hAnsi="Arial" w:cs="Arial"/>
                <w:color w:val="000000"/>
                <w:sz w:val="14"/>
                <w:szCs w:val="14"/>
              </w:rPr>
              <w:t>l'operatore economico è un laboratorio protetto, un' "impresa sociale" (</w:t>
            </w:r>
            <w:r w:rsidRPr="00EA3DF5">
              <w:rPr>
                <w:rStyle w:val="Rimandonotaapidipagina"/>
                <w:rFonts w:ascii="Arial" w:hAnsi="Arial" w:cs="Arial"/>
                <w:color w:val="000000"/>
                <w:sz w:val="14"/>
                <w:szCs w:val="14"/>
              </w:rPr>
              <w:footnoteReference w:id="9"/>
            </w:r>
            <w:r w:rsidRPr="00EA3DF5">
              <w:rPr>
                <w:rFonts w:ascii="Arial" w:hAnsi="Arial" w:cs="Arial"/>
                <w:color w:val="000000"/>
                <w:sz w:val="14"/>
                <w:szCs w:val="14"/>
              </w:rPr>
              <w:t>) o provvede all'esecuzione del contratto nel contesto di programmi di lavoro protetti (articolo 112 del Codice)?</w:t>
            </w:r>
          </w:p>
          <w:p w14:paraId="3EB3FFB3" w14:textId="77777777" w:rsidR="00A23B3E" w:rsidRPr="00EA3DF5" w:rsidRDefault="00A23B3E">
            <w:pPr>
              <w:pStyle w:val="Text1"/>
              <w:spacing w:before="0" w:after="0"/>
              <w:ind w:left="0"/>
              <w:rPr>
                <w:rFonts w:ascii="Arial" w:hAnsi="Arial" w:cs="Arial"/>
                <w:b/>
                <w:color w:val="000000"/>
                <w:sz w:val="14"/>
                <w:szCs w:val="14"/>
              </w:rPr>
            </w:pPr>
          </w:p>
          <w:p w14:paraId="1A654B99" w14:textId="77777777" w:rsidR="00A23B3E" w:rsidRPr="00EA3DF5" w:rsidRDefault="00A23B3E">
            <w:pPr>
              <w:pStyle w:val="Text1"/>
              <w:spacing w:before="0" w:after="0"/>
              <w:ind w:left="0"/>
              <w:rPr>
                <w:rFonts w:ascii="Arial" w:hAnsi="Arial" w:cs="Arial"/>
                <w:color w:val="000000"/>
                <w:sz w:val="14"/>
                <w:szCs w:val="14"/>
              </w:rPr>
            </w:pPr>
            <w:r w:rsidRPr="00EA3DF5">
              <w:rPr>
                <w:rFonts w:ascii="Arial" w:hAnsi="Arial" w:cs="Arial"/>
                <w:b/>
                <w:color w:val="000000"/>
                <w:sz w:val="14"/>
                <w:szCs w:val="14"/>
              </w:rPr>
              <w:t>In caso affermativo,</w:t>
            </w:r>
          </w:p>
          <w:p w14:paraId="3B11F0B1" w14:textId="77777777" w:rsidR="00A23B3E" w:rsidRPr="00EA3DF5" w:rsidRDefault="00A23B3E">
            <w:pPr>
              <w:pStyle w:val="Text1"/>
              <w:spacing w:before="0" w:after="0"/>
              <w:ind w:left="0"/>
              <w:rPr>
                <w:rFonts w:ascii="Arial" w:hAnsi="Arial" w:cs="Arial"/>
                <w:color w:val="000000"/>
                <w:sz w:val="14"/>
                <w:szCs w:val="14"/>
              </w:rPr>
            </w:pPr>
          </w:p>
          <w:p w14:paraId="3A4B9469" w14:textId="77777777" w:rsidR="00A23B3E" w:rsidRPr="00EA3DF5" w:rsidRDefault="00A23B3E" w:rsidP="00A30CBB">
            <w:pPr>
              <w:pStyle w:val="Text1"/>
              <w:spacing w:before="0" w:after="0"/>
              <w:ind w:left="0"/>
              <w:jc w:val="both"/>
              <w:rPr>
                <w:rFonts w:ascii="Arial" w:hAnsi="Arial" w:cs="Arial"/>
                <w:color w:val="000000"/>
                <w:sz w:val="14"/>
                <w:szCs w:val="14"/>
              </w:rPr>
            </w:pPr>
            <w:r w:rsidRPr="00EA3DF5">
              <w:rPr>
                <w:rFonts w:ascii="Arial" w:hAnsi="Arial" w:cs="Arial"/>
                <w:color w:val="000000"/>
                <w:sz w:val="14"/>
                <w:szCs w:val="14"/>
              </w:rPr>
              <w:t>qual è la percentuale corrispondente di lavoratori con disabilità o svantaggiati?</w:t>
            </w:r>
          </w:p>
          <w:p w14:paraId="00895F62" w14:textId="77777777" w:rsidR="00A23B3E" w:rsidRPr="00EA3DF5" w:rsidRDefault="00A23B3E" w:rsidP="00A30CBB">
            <w:pPr>
              <w:pStyle w:val="Text1"/>
              <w:ind w:left="0"/>
              <w:jc w:val="both"/>
              <w:rPr>
                <w:rFonts w:ascii="Arial" w:hAnsi="Arial" w:cs="Arial"/>
                <w:color w:val="000000"/>
                <w:sz w:val="14"/>
                <w:szCs w:val="14"/>
              </w:rPr>
            </w:pPr>
            <w:r w:rsidRPr="00EA3DF5">
              <w:rPr>
                <w:rFonts w:ascii="Arial" w:hAnsi="Arial" w:cs="Arial"/>
                <w:color w:val="000000"/>
                <w:sz w:val="14"/>
                <w:szCs w:val="14"/>
              </w:rPr>
              <w:t>Se richiesto, specificare a quale o quali categorie di lavoratori con disabilità o svantaggiati apparte</w:t>
            </w:r>
            <w:r w:rsidR="00FB3543" w:rsidRPr="00EA3DF5">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1CE0E9" w14:textId="77777777" w:rsidR="00A23B3E" w:rsidRPr="00EA3DF5" w:rsidRDefault="00A23B3E">
            <w:pPr>
              <w:pStyle w:val="Text1"/>
              <w:spacing w:after="0"/>
              <w:ind w:left="0"/>
              <w:rPr>
                <w:rFonts w:ascii="Arial" w:hAnsi="Arial" w:cs="Arial"/>
                <w:sz w:val="14"/>
                <w:szCs w:val="14"/>
              </w:rPr>
            </w:pPr>
            <w:r w:rsidRPr="00EA3DF5">
              <w:rPr>
                <w:rFonts w:ascii="Arial" w:hAnsi="Arial" w:cs="Arial"/>
                <w:sz w:val="14"/>
                <w:szCs w:val="14"/>
              </w:rPr>
              <w:t>[ ] Sì [ ] No</w:t>
            </w:r>
            <w:r w:rsidRPr="00EA3DF5">
              <w:rPr>
                <w:rFonts w:ascii="Arial" w:hAnsi="Arial" w:cs="Arial"/>
                <w:sz w:val="14"/>
                <w:szCs w:val="14"/>
              </w:rPr>
              <w:br/>
            </w:r>
          </w:p>
          <w:p w14:paraId="3BED07DD" w14:textId="77777777" w:rsidR="00A23B3E" w:rsidRPr="00EA3DF5" w:rsidRDefault="00A23B3E">
            <w:pPr>
              <w:pStyle w:val="Text1"/>
              <w:spacing w:before="0" w:after="0"/>
              <w:ind w:left="0"/>
              <w:rPr>
                <w:rFonts w:ascii="Arial" w:hAnsi="Arial" w:cs="Arial"/>
                <w:sz w:val="14"/>
                <w:szCs w:val="14"/>
              </w:rPr>
            </w:pPr>
          </w:p>
          <w:p w14:paraId="0F5377A0" w14:textId="77777777" w:rsidR="00A23B3E" w:rsidRPr="00EA3DF5" w:rsidRDefault="00A23B3E">
            <w:pPr>
              <w:pStyle w:val="Text1"/>
              <w:spacing w:before="0" w:after="0"/>
              <w:ind w:left="0"/>
              <w:rPr>
                <w:rFonts w:ascii="Arial" w:hAnsi="Arial" w:cs="Arial"/>
                <w:sz w:val="14"/>
                <w:szCs w:val="14"/>
              </w:rPr>
            </w:pPr>
          </w:p>
          <w:p w14:paraId="1020F81D" w14:textId="77777777" w:rsidR="00A23B3E" w:rsidRPr="00EA3DF5" w:rsidRDefault="00A23B3E">
            <w:pPr>
              <w:pStyle w:val="Text1"/>
              <w:spacing w:before="0" w:after="0"/>
              <w:ind w:left="0"/>
              <w:rPr>
                <w:rFonts w:ascii="Arial" w:hAnsi="Arial" w:cs="Arial"/>
                <w:sz w:val="14"/>
                <w:szCs w:val="14"/>
              </w:rPr>
            </w:pPr>
          </w:p>
          <w:p w14:paraId="5BDB32D8" w14:textId="77777777" w:rsidR="00A23B3E" w:rsidRPr="00EA3DF5" w:rsidRDefault="00A23B3E">
            <w:pPr>
              <w:pStyle w:val="Text1"/>
              <w:spacing w:before="0" w:after="0"/>
              <w:ind w:left="0"/>
              <w:rPr>
                <w:rFonts w:ascii="Arial" w:hAnsi="Arial" w:cs="Arial"/>
                <w:sz w:val="14"/>
                <w:szCs w:val="14"/>
              </w:rPr>
            </w:pPr>
          </w:p>
          <w:p w14:paraId="033A7F29" w14:textId="77777777" w:rsidR="00A23B3E" w:rsidRPr="00EA3DF5" w:rsidRDefault="00A23B3E">
            <w:pPr>
              <w:pStyle w:val="Text1"/>
              <w:spacing w:before="0" w:after="0"/>
              <w:ind w:left="0"/>
              <w:rPr>
                <w:rFonts w:ascii="Arial" w:hAnsi="Arial" w:cs="Arial"/>
                <w:sz w:val="14"/>
                <w:szCs w:val="14"/>
              </w:rPr>
            </w:pPr>
            <w:r w:rsidRPr="00EA3DF5">
              <w:rPr>
                <w:rFonts w:ascii="Arial" w:hAnsi="Arial" w:cs="Arial"/>
                <w:sz w:val="14"/>
                <w:szCs w:val="14"/>
              </w:rPr>
              <w:t>[……………]</w:t>
            </w:r>
          </w:p>
          <w:p w14:paraId="762CF094" w14:textId="77777777" w:rsidR="00A23B3E" w:rsidRPr="00EA3DF5" w:rsidRDefault="00A23B3E">
            <w:pPr>
              <w:pStyle w:val="Text1"/>
              <w:spacing w:before="0" w:after="0"/>
              <w:ind w:left="0"/>
              <w:rPr>
                <w:rFonts w:ascii="Arial" w:hAnsi="Arial" w:cs="Arial"/>
                <w:sz w:val="14"/>
                <w:szCs w:val="14"/>
              </w:rPr>
            </w:pPr>
          </w:p>
          <w:p w14:paraId="35164FCF" w14:textId="77777777" w:rsidR="00A23B3E" w:rsidRPr="00EA3DF5" w:rsidRDefault="00A23B3E">
            <w:pPr>
              <w:pStyle w:val="Text1"/>
              <w:spacing w:before="0" w:after="0"/>
              <w:ind w:left="0"/>
              <w:rPr>
                <w:rFonts w:ascii="Arial" w:hAnsi="Arial" w:cs="Arial"/>
                <w:sz w:val="14"/>
                <w:szCs w:val="14"/>
              </w:rPr>
            </w:pPr>
          </w:p>
          <w:p w14:paraId="3400944A" w14:textId="77777777" w:rsidR="00A23B3E" w:rsidRPr="00EA3DF5" w:rsidRDefault="00A23B3E">
            <w:pPr>
              <w:pStyle w:val="Text1"/>
              <w:spacing w:before="0" w:after="0"/>
              <w:ind w:left="0"/>
              <w:rPr>
                <w:rFonts w:ascii="Arial" w:hAnsi="Arial" w:cs="Arial"/>
                <w:sz w:val="14"/>
                <w:szCs w:val="14"/>
              </w:rPr>
            </w:pPr>
          </w:p>
          <w:p w14:paraId="1545976E" w14:textId="77777777" w:rsidR="00A23B3E" w:rsidRPr="00EA3DF5" w:rsidRDefault="00A23B3E">
            <w:pPr>
              <w:pStyle w:val="Text1"/>
              <w:spacing w:before="0" w:after="0"/>
              <w:ind w:left="0"/>
              <w:rPr>
                <w:rFonts w:ascii="Arial" w:hAnsi="Arial" w:cs="Arial"/>
                <w:sz w:val="14"/>
                <w:szCs w:val="14"/>
              </w:rPr>
            </w:pPr>
            <w:r w:rsidRPr="00EA3DF5">
              <w:rPr>
                <w:rFonts w:ascii="Arial" w:hAnsi="Arial" w:cs="Arial"/>
                <w:sz w:val="14"/>
                <w:szCs w:val="14"/>
              </w:rPr>
              <w:t>[…………....]</w:t>
            </w:r>
          </w:p>
          <w:p w14:paraId="29CF0172" w14:textId="77777777" w:rsidR="00A23B3E" w:rsidRPr="00EA3DF5" w:rsidRDefault="00A23B3E">
            <w:pPr>
              <w:pStyle w:val="Text1"/>
              <w:spacing w:before="0" w:after="0"/>
              <w:ind w:left="0"/>
              <w:rPr>
                <w:rFonts w:ascii="Arial" w:hAnsi="Arial" w:cs="Arial"/>
                <w:sz w:val="14"/>
                <w:szCs w:val="14"/>
              </w:rPr>
            </w:pPr>
          </w:p>
        </w:tc>
      </w:tr>
      <w:tr w:rsidR="00A23B3E" w14:paraId="7C078A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A6CBEE" w14:textId="77777777" w:rsidR="00A23B3E" w:rsidRPr="00B526B1" w:rsidRDefault="00A23B3E" w:rsidP="00FB3543">
            <w:pPr>
              <w:pStyle w:val="Text1"/>
              <w:ind w:left="0"/>
              <w:jc w:val="both"/>
              <w:rPr>
                <w:rFonts w:ascii="Arial" w:hAnsi="Arial" w:cs="Arial"/>
                <w:b/>
                <w:color w:val="000000"/>
                <w:sz w:val="14"/>
                <w:szCs w:val="14"/>
              </w:rPr>
            </w:pPr>
            <w:r w:rsidRPr="00B526B1">
              <w:rPr>
                <w:rFonts w:ascii="Arial" w:hAnsi="Arial" w:cs="Arial"/>
                <w:color w:val="000000"/>
                <w:sz w:val="14"/>
                <w:szCs w:val="14"/>
              </w:rPr>
              <w:t xml:space="preserve">Se pertinente: l'operatore economico è iscritto in un elenco ufficiale di  </w:t>
            </w:r>
            <w:r w:rsidRPr="00B526B1">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B526B1">
              <w:rPr>
                <w:rFonts w:ascii="Arial" w:hAnsi="Arial" w:cs="Arial"/>
                <w:color w:val="000000"/>
                <w:sz w:val="14"/>
                <w:szCs w:val="14"/>
              </w:rPr>
              <w:t xml:space="preserve"> ?</w:t>
            </w:r>
          </w:p>
          <w:p w14:paraId="35EA5775" w14:textId="77777777" w:rsidR="00A23B3E" w:rsidRPr="00B526B1" w:rsidRDefault="00A23B3E">
            <w:pPr>
              <w:pStyle w:val="Text1"/>
              <w:spacing w:after="0"/>
              <w:ind w:left="0"/>
              <w:rPr>
                <w:rFonts w:ascii="Arial" w:hAnsi="Arial" w:cs="Arial"/>
                <w:color w:val="000000"/>
                <w:sz w:val="14"/>
                <w:szCs w:val="14"/>
              </w:rPr>
            </w:pPr>
            <w:r w:rsidRPr="00B526B1">
              <w:rPr>
                <w:rFonts w:ascii="Arial" w:hAnsi="Arial" w:cs="Arial"/>
                <w:b/>
                <w:color w:val="000000"/>
                <w:sz w:val="14"/>
                <w:szCs w:val="14"/>
              </w:rPr>
              <w:t>In caso affermativo</w:t>
            </w:r>
            <w:r w:rsidRPr="00B526B1">
              <w:rPr>
                <w:rFonts w:ascii="Arial" w:hAnsi="Arial" w:cs="Arial"/>
                <w:color w:val="000000"/>
                <w:sz w:val="14"/>
                <w:szCs w:val="14"/>
              </w:rPr>
              <w:t>:</w:t>
            </w:r>
          </w:p>
          <w:p w14:paraId="7A29EFDA" w14:textId="77777777" w:rsidR="00A23B3E" w:rsidRPr="00B526B1" w:rsidRDefault="00A23B3E">
            <w:pPr>
              <w:pStyle w:val="Text1"/>
              <w:spacing w:before="0" w:after="0"/>
              <w:ind w:left="0"/>
              <w:rPr>
                <w:rFonts w:ascii="Arial" w:hAnsi="Arial" w:cs="Arial"/>
                <w:color w:val="000000"/>
                <w:sz w:val="14"/>
                <w:szCs w:val="14"/>
              </w:rPr>
            </w:pPr>
          </w:p>
          <w:p w14:paraId="35E381EC" w14:textId="77777777" w:rsidR="00A23B3E" w:rsidRPr="00B526B1" w:rsidRDefault="00A23B3E" w:rsidP="00A30CBB">
            <w:pPr>
              <w:pStyle w:val="Text1"/>
              <w:spacing w:before="0" w:after="0"/>
              <w:ind w:left="0"/>
              <w:jc w:val="both"/>
              <w:rPr>
                <w:rFonts w:ascii="Arial" w:hAnsi="Arial" w:cs="Arial"/>
                <w:color w:val="000000"/>
                <w:sz w:val="14"/>
                <w:szCs w:val="14"/>
              </w:rPr>
            </w:pPr>
            <w:r w:rsidRPr="00B526B1">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3FBFACC" w14:textId="77777777" w:rsidR="00A23B3E" w:rsidRPr="00B526B1" w:rsidRDefault="00A23B3E">
            <w:pPr>
              <w:pStyle w:val="Text1"/>
              <w:spacing w:before="0" w:after="0"/>
              <w:ind w:left="0"/>
              <w:rPr>
                <w:rFonts w:ascii="Arial" w:hAnsi="Arial" w:cs="Arial"/>
                <w:color w:val="000000"/>
                <w:sz w:val="12"/>
                <w:szCs w:val="12"/>
              </w:rPr>
            </w:pPr>
          </w:p>
          <w:p w14:paraId="24D14990" w14:textId="77777777" w:rsidR="00A23B3E" w:rsidRPr="00B526B1" w:rsidRDefault="00A23B3E">
            <w:pPr>
              <w:pStyle w:val="Text1"/>
              <w:numPr>
                <w:ilvl w:val="0"/>
                <w:numId w:val="11"/>
              </w:numPr>
              <w:spacing w:before="0" w:after="0"/>
              <w:ind w:left="284" w:hanging="284"/>
              <w:rPr>
                <w:rFonts w:ascii="Arial" w:hAnsi="Arial" w:cs="Arial"/>
                <w:i/>
                <w:color w:val="000000"/>
                <w:sz w:val="14"/>
                <w:szCs w:val="14"/>
              </w:rPr>
            </w:pPr>
            <w:r w:rsidRPr="00B526B1">
              <w:rPr>
                <w:rFonts w:ascii="Arial" w:hAnsi="Arial" w:cs="Arial"/>
                <w:color w:val="000000"/>
                <w:sz w:val="14"/>
                <w:szCs w:val="14"/>
              </w:rPr>
              <w:t xml:space="preserve">Indicare la denominazione dell'elenco o del certificato e, se pertinente, il pertinente numero di iscrizione o della certificazione </w:t>
            </w:r>
          </w:p>
          <w:p w14:paraId="0BFFF10F" w14:textId="77777777" w:rsidR="00A23B3E" w:rsidRPr="00B526B1" w:rsidRDefault="00A23B3E">
            <w:pPr>
              <w:pStyle w:val="Text1"/>
              <w:spacing w:before="0" w:after="0"/>
              <w:ind w:left="720"/>
              <w:rPr>
                <w:rFonts w:ascii="Arial" w:hAnsi="Arial" w:cs="Arial"/>
                <w:i/>
                <w:color w:val="000000"/>
                <w:sz w:val="14"/>
                <w:szCs w:val="14"/>
              </w:rPr>
            </w:pPr>
          </w:p>
          <w:p w14:paraId="74CF7475" w14:textId="77777777" w:rsidR="001F35A9" w:rsidRPr="00B526B1" w:rsidRDefault="001F35A9">
            <w:pPr>
              <w:pStyle w:val="Text1"/>
              <w:spacing w:before="0" w:after="0"/>
              <w:ind w:left="720"/>
              <w:rPr>
                <w:rFonts w:ascii="Arial" w:hAnsi="Arial" w:cs="Arial"/>
                <w:i/>
                <w:color w:val="000000"/>
                <w:sz w:val="14"/>
                <w:szCs w:val="14"/>
              </w:rPr>
            </w:pPr>
          </w:p>
          <w:p w14:paraId="55B3AC8E" w14:textId="77777777" w:rsidR="00A23B3E" w:rsidRPr="00B526B1" w:rsidRDefault="00A23B3E">
            <w:pPr>
              <w:pStyle w:val="Text1"/>
              <w:spacing w:before="0" w:after="0"/>
              <w:ind w:left="284" w:hanging="284"/>
              <w:rPr>
                <w:rFonts w:ascii="Arial" w:hAnsi="Arial" w:cs="Arial"/>
                <w:color w:val="000000"/>
                <w:sz w:val="14"/>
                <w:szCs w:val="14"/>
              </w:rPr>
            </w:pPr>
            <w:r w:rsidRPr="00B526B1">
              <w:rPr>
                <w:rFonts w:ascii="Arial" w:hAnsi="Arial" w:cs="Arial"/>
                <w:color w:val="000000"/>
                <w:sz w:val="14"/>
                <w:szCs w:val="14"/>
              </w:rPr>
              <w:t>b)    Se il certificato di iscrizione o la certificazione è disponibile elettronicamente, indicare:</w:t>
            </w:r>
          </w:p>
          <w:p w14:paraId="68EFADC2" w14:textId="77777777" w:rsidR="00A23B3E" w:rsidRPr="00B526B1" w:rsidRDefault="00A23B3E">
            <w:pPr>
              <w:pStyle w:val="Text1"/>
              <w:spacing w:before="0" w:after="0"/>
              <w:ind w:left="284" w:hanging="284"/>
              <w:rPr>
                <w:rFonts w:ascii="Arial" w:hAnsi="Arial" w:cs="Arial"/>
                <w:color w:val="000000"/>
                <w:sz w:val="14"/>
                <w:szCs w:val="14"/>
              </w:rPr>
            </w:pPr>
          </w:p>
          <w:p w14:paraId="4DE9D413" w14:textId="77777777" w:rsidR="00A23B3E" w:rsidRPr="00B526B1" w:rsidRDefault="00A23B3E">
            <w:pPr>
              <w:pStyle w:val="Text1"/>
              <w:spacing w:before="0" w:after="0"/>
              <w:ind w:left="284" w:hanging="284"/>
              <w:rPr>
                <w:rFonts w:ascii="Arial" w:hAnsi="Arial" w:cs="Arial"/>
                <w:color w:val="000000"/>
                <w:sz w:val="14"/>
                <w:szCs w:val="14"/>
              </w:rPr>
            </w:pPr>
          </w:p>
          <w:p w14:paraId="1E79CC9F" w14:textId="77777777" w:rsidR="00A23B3E" w:rsidRPr="00B526B1" w:rsidRDefault="00A23B3E">
            <w:pPr>
              <w:pStyle w:val="Text1"/>
              <w:spacing w:before="0" w:after="0"/>
              <w:ind w:left="284" w:hanging="284"/>
              <w:rPr>
                <w:rFonts w:ascii="Arial" w:hAnsi="Arial" w:cs="Arial"/>
                <w:color w:val="000000"/>
                <w:sz w:val="14"/>
                <w:szCs w:val="14"/>
              </w:rPr>
            </w:pPr>
          </w:p>
          <w:p w14:paraId="41ABC2EF" w14:textId="77777777" w:rsidR="00A23B3E" w:rsidRPr="00B526B1" w:rsidRDefault="00A23B3E">
            <w:pPr>
              <w:pStyle w:val="Text1"/>
              <w:spacing w:before="0" w:after="0"/>
              <w:ind w:left="284" w:hanging="284"/>
              <w:rPr>
                <w:rFonts w:ascii="Arial" w:hAnsi="Arial" w:cs="Arial"/>
                <w:color w:val="000000"/>
                <w:sz w:val="14"/>
                <w:szCs w:val="14"/>
              </w:rPr>
            </w:pPr>
          </w:p>
          <w:p w14:paraId="75621620" w14:textId="77777777" w:rsidR="00A23B3E" w:rsidRPr="00B526B1" w:rsidRDefault="00A23B3E" w:rsidP="001F35A9">
            <w:pPr>
              <w:pStyle w:val="Text1"/>
              <w:spacing w:before="0" w:after="0"/>
              <w:ind w:left="284" w:hanging="284"/>
              <w:jc w:val="both"/>
              <w:rPr>
                <w:rFonts w:ascii="Arial" w:hAnsi="Arial" w:cs="Arial"/>
                <w:color w:val="000000"/>
                <w:sz w:val="14"/>
                <w:szCs w:val="14"/>
              </w:rPr>
            </w:pPr>
            <w:r w:rsidRPr="00B526B1">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B526B1">
              <w:rPr>
                <w:rStyle w:val="Rimandonotaapidipagina"/>
                <w:rFonts w:ascii="Arial" w:hAnsi="Arial" w:cs="Arial"/>
                <w:color w:val="000000"/>
                <w:sz w:val="14"/>
                <w:szCs w:val="14"/>
              </w:rPr>
              <w:footnoteReference w:id="10"/>
            </w:r>
            <w:r w:rsidRPr="00B526B1">
              <w:rPr>
                <w:rFonts w:ascii="Arial" w:hAnsi="Arial" w:cs="Arial"/>
                <w:color w:val="000000"/>
                <w:sz w:val="14"/>
                <w:szCs w:val="14"/>
              </w:rPr>
              <w:t>):</w:t>
            </w:r>
          </w:p>
          <w:p w14:paraId="4EF7B885" w14:textId="77777777" w:rsidR="00A23B3E" w:rsidRPr="00B526B1" w:rsidRDefault="00A23B3E">
            <w:pPr>
              <w:pStyle w:val="Text1"/>
              <w:ind w:left="284" w:hanging="284"/>
              <w:rPr>
                <w:rFonts w:ascii="Arial" w:hAnsi="Arial" w:cs="Arial"/>
                <w:b/>
                <w:color w:val="000000"/>
                <w:w w:val="0"/>
                <w:sz w:val="14"/>
                <w:szCs w:val="14"/>
              </w:rPr>
            </w:pPr>
            <w:r w:rsidRPr="00B526B1">
              <w:rPr>
                <w:rFonts w:ascii="Arial" w:hAnsi="Arial" w:cs="Arial"/>
                <w:color w:val="000000"/>
                <w:sz w:val="14"/>
                <w:szCs w:val="14"/>
              </w:rPr>
              <w:t>d)    L'iscrizione o la certificazione comprende tutti i criteri di selezione richiesti?</w:t>
            </w:r>
          </w:p>
          <w:p w14:paraId="106E9991" w14:textId="77777777" w:rsidR="00A23B3E" w:rsidRPr="00B526B1" w:rsidRDefault="00A23B3E">
            <w:pPr>
              <w:pStyle w:val="Text1"/>
              <w:ind w:left="0"/>
              <w:rPr>
                <w:rFonts w:ascii="Arial" w:hAnsi="Arial" w:cs="Arial"/>
                <w:b/>
                <w:color w:val="000000"/>
                <w:w w:val="0"/>
                <w:sz w:val="14"/>
                <w:szCs w:val="14"/>
              </w:rPr>
            </w:pPr>
            <w:r w:rsidRPr="00B526B1">
              <w:rPr>
                <w:rFonts w:ascii="Arial" w:hAnsi="Arial" w:cs="Arial"/>
                <w:b/>
                <w:color w:val="000000"/>
                <w:w w:val="0"/>
                <w:sz w:val="14"/>
                <w:szCs w:val="14"/>
              </w:rPr>
              <w:t>In caso di risposta negativa alla lettera d):</w:t>
            </w:r>
          </w:p>
          <w:p w14:paraId="7E05FB95" w14:textId="77777777" w:rsidR="00A23B3E" w:rsidRPr="00B526B1" w:rsidRDefault="00A23B3E">
            <w:pPr>
              <w:pStyle w:val="Text1"/>
              <w:ind w:left="0"/>
              <w:rPr>
                <w:rFonts w:ascii="Arial" w:hAnsi="Arial" w:cs="Arial"/>
                <w:b/>
                <w:i/>
                <w:color w:val="000000"/>
                <w:sz w:val="14"/>
                <w:szCs w:val="14"/>
              </w:rPr>
            </w:pPr>
            <w:r w:rsidRPr="00B526B1">
              <w:rPr>
                <w:rFonts w:ascii="Arial" w:hAnsi="Arial" w:cs="Arial"/>
                <w:b/>
                <w:color w:val="000000"/>
                <w:w w:val="0"/>
                <w:sz w:val="14"/>
                <w:szCs w:val="14"/>
              </w:rPr>
              <w:t>Inserire inoltre tutte le informazioni mancanti nella parte IV, sezione A, B, C, o D secondo il caso</w:t>
            </w:r>
            <w:r w:rsidRPr="00B526B1">
              <w:rPr>
                <w:rFonts w:ascii="Arial" w:hAnsi="Arial" w:cs="Arial"/>
                <w:color w:val="000000"/>
                <w:sz w:val="14"/>
                <w:szCs w:val="14"/>
              </w:rPr>
              <w:t xml:space="preserve"> </w:t>
            </w:r>
          </w:p>
          <w:p w14:paraId="46916DE7" w14:textId="77777777" w:rsidR="00A23B3E" w:rsidRPr="00B526B1" w:rsidRDefault="00A23B3E">
            <w:pPr>
              <w:pStyle w:val="Text1"/>
              <w:ind w:left="0"/>
              <w:rPr>
                <w:rFonts w:ascii="Arial" w:hAnsi="Arial" w:cs="Arial"/>
                <w:color w:val="000000"/>
                <w:sz w:val="14"/>
                <w:szCs w:val="14"/>
              </w:rPr>
            </w:pPr>
            <w:r w:rsidRPr="00B526B1">
              <w:rPr>
                <w:rFonts w:ascii="Arial" w:hAnsi="Arial" w:cs="Arial"/>
                <w:b/>
                <w:i/>
                <w:color w:val="000000"/>
                <w:sz w:val="14"/>
                <w:szCs w:val="14"/>
              </w:rPr>
              <w:t>SOLO se richiesto dal pertinente avviso o bando o dai documenti di gara:</w:t>
            </w:r>
          </w:p>
          <w:p w14:paraId="54320A9D" w14:textId="77777777" w:rsidR="00A23B3E" w:rsidRPr="00B526B1" w:rsidRDefault="00A23B3E" w:rsidP="003E7810">
            <w:pPr>
              <w:pStyle w:val="Text1"/>
              <w:tabs>
                <w:tab w:val="left" w:pos="284"/>
              </w:tabs>
              <w:ind w:left="284" w:hanging="284"/>
              <w:rPr>
                <w:rFonts w:ascii="Arial" w:hAnsi="Arial" w:cs="Arial"/>
                <w:color w:val="000000"/>
                <w:sz w:val="14"/>
                <w:szCs w:val="14"/>
              </w:rPr>
            </w:pPr>
            <w:r w:rsidRPr="00B526B1">
              <w:rPr>
                <w:rFonts w:ascii="Arial" w:hAnsi="Arial" w:cs="Arial"/>
                <w:color w:val="000000"/>
                <w:sz w:val="14"/>
                <w:szCs w:val="14"/>
              </w:rPr>
              <w:t xml:space="preserve">e) </w:t>
            </w:r>
            <w:r w:rsidR="001F35A9" w:rsidRPr="00B526B1">
              <w:rPr>
                <w:rFonts w:ascii="Arial" w:hAnsi="Arial" w:cs="Arial"/>
                <w:color w:val="000000"/>
                <w:sz w:val="14"/>
                <w:szCs w:val="14"/>
              </w:rPr>
              <w:t xml:space="preserve"> </w:t>
            </w:r>
            <w:r w:rsidRPr="00B526B1">
              <w:rPr>
                <w:rFonts w:ascii="Arial" w:hAnsi="Arial" w:cs="Arial"/>
                <w:color w:val="000000"/>
                <w:sz w:val="14"/>
                <w:szCs w:val="14"/>
              </w:rPr>
              <w:t xml:space="preserve">L'operatore economico potrà fornire un </w:t>
            </w:r>
            <w:r w:rsidRPr="00B526B1">
              <w:rPr>
                <w:rFonts w:ascii="Arial" w:hAnsi="Arial" w:cs="Arial"/>
                <w:b/>
                <w:color w:val="000000"/>
                <w:sz w:val="14"/>
                <w:szCs w:val="14"/>
              </w:rPr>
              <w:t>certificato</w:t>
            </w:r>
            <w:r w:rsidRPr="00B526B1">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B526B1">
              <w:rPr>
                <w:rFonts w:ascii="Arial" w:hAnsi="Arial" w:cs="Arial"/>
                <w:color w:val="000000"/>
                <w:sz w:val="14"/>
                <w:szCs w:val="14"/>
              </w:rPr>
              <w:br/>
            </w:r>
          </w:p>
          <w:p w14:paraId="1ECDFEC1" w14:textId="77777777" w:rsidR="00A23B3E" w:rsidRPr="00B526B1" w:rsidRDefault="00A23B3E">
            <w:pPr>
              <w:pStyle w:val="Text1"/>
              <w:ind w:left="0" w:hanging="284"/>
              <w:rPr>
                <w:color w:val="000000"/>
              </w:rPr>
            </w:pPr>
            <w:r w:rsidRPr="00B526B1">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30428" w14:textId="77777777" w:rsidR="001F35A9" w:rsidRPr="00B526B1" w:rsidRDefault="001F35A9">
            <w:pPr>
              <w:pStyle w:val="Text1"/>
              <w:ind w:left="0"/>
              <w:rPr>
                <w:rFonts w:ascii="Arial" w:hAnsi="Arial" w:cs="Arial"/>
                <w:sz w:val="15"/>
                <w:szCs w:val="15"/>
              </w:rPr>
            </w:pPr>
          </w:p>
          <w:p w14:paraId="71B36EC2" w14:textId="77777777" w:rsidR="001F35A9" w:rsidRPr="00B526B1" w:rsidRDefault="001F35A9">
            <w:pPr>
              <w:pStyle w:val="Text1"/>
              <w:ind w:left="0"/>
              <w:rPr>
                <w:rFonts w:ascii="Arial" w:hAnsi="Arial" w:cs="Arial"/>
                <w:sz w:val="15"/>
                <w:szCs w:val="15"/>
              </w:rPr>
            </w:pPr>
          </w:p>
          <w:p w14:paraId="0BAD0ED4" w14:textId="77777777" w:rsidR="00A23B3E" w:rsidRPr="00B526B1" w:rsidRDefault="00A23B3E">
            <w:pPr>
              <w:pStyle w:val="Text1"/>
              <w:ind w:left="0"/>
              <w:rPr>
                <w:rFonts w:ascii="Arial" w:hAnsi="Arial" w:cs="Arial"/>
                <w:sz w:val="15"/>
                <w:szCs w:val="15"/>
              </w:rPr>
            </w:pPr>
            <w:r w:rsidRPr="00B526B1">
              <w:rPr>
                <w:rFonts w:ascii="Arial" w:hAnsi="Arial" w:cs="Arial"/>
                <w:sz w:val="15"/>
                <w:szCs w:val="15"/>
              </w:rPr>
              <w:t>[ ] Sì [ ] No [ ] Non applicabile</w:t>
            </w:r>
          </w:p>
          <w:p w14:paraId="091E825B" w14:textId="77777777" w:rsidR="00A23B3E" w:rsidRPr="00B526B1" w:rsidRDefault="00A23B3E">
            <w:pPr>
              <w:pStyle w:val="Text1"/>
              <w:ind w:left="0"/>
              <w:rPr>
                <w:rFonts w:ascii="Arial" w:hAnsi="Arial" w:cs="Arial"/>
                <w:sz w:val="15"/>
                <w:szCs w:val="15"/>
              </w:rPr>
            </w:pPr>
          </w:p>
          <w:p w14:paraId="727B9E65" w14:textId="77777777" w:rsidR="00A23B3E" w:rsidRPr="00B526B1" w:rsidRDefault="00A23B3E">
            <w:pPr>
              <w:pStyle w:val="Text1"/>
              <w:ind w:left="0"/>
              <w:rPr>
                <w:rFonts w:ascii="Arial" w:hAnsi="Arial" w:cs="Arial"/>
                <w:sz w:val="15"/>
                <w:szCs w:val="15"/>
              </w:rPr>
            </w:pPr>
          </w:p>
          <w:p w14:paraId="0B787185" w14:textId="77777777" w:rsidR="00A23B3E" w:rsidRPr="00B526B1" w:rsidRDefault="00A23B3E">
            <w:pPr>
              <w:pStyle w:val="Text1"/>
              <w:numPr>
                <w:ilvl w:val="0"/>
                <w:numId w:val="5"/>
              </w:numPr>
              <w:spacing w:before="0" w:after="0"/>
              <w:ind w:left="318" w:hanging="318"/>
              <w:rPr>
                <w:rFonts w:ascii="Arial" w:hAnsi="Arial" w:cs="Arial"/>
                <w:color w:val="000000"/>
                <w:sz w:val="14"/>
                <w:szCs w:val="14"/>
              </w:rPr>
            </w:pPr>
            <w:r w:rsidRPr="00B526B1">
              <w:rPr>
                <w:rFonts w:ascii="Arial" w:hAnsi="Arial" w:cs="Arial"/>
                <w:color w:val="000000"/>
                <w:sz w:val="14"/>
                <w:szCs w:val="14"/>
              </w:rPr>
              <w:t>[………….…]</w:t>
            </w:r>
            <w:r w:rsidRPr="00B526B1">
              <w:rPr>
                <w:rFonts w:ascii="Arial" w:hAnsi="Arial" w:cs="Arial"/>
                <w:color w:val="000000"/>
                <w:sz w:val="14"/>
                <w:szCs w:val="14"/>
              </w:rPr>
              <w:br/>
            </w:r>
          </w:p>
          <w:p w14:paraId="26A7B34A" w14:textId="77777777" w:rsidR="001F35A9" w:rsidRPr="00B526B1" w:rsidRDefault="001F35A9" w:rsidP="001F35A9">
            <w:pPr>
              <w:pStyle w:val="Text1"/>
              <w:spacing w:before="0" w:after="0"/>
              <w:ind w:left="0"/>
              <w:rPr>
                <w:rFonts w:ascii="Arial" w:hAnsi="Arial" w:cs="Arial"/>
                <w:color w:val="000000"/>
                <w:sz w:val="14"/>
                <w:szCs w:val="14"/>
              </w:rPr>
            </w:pPr>
          </w:p>
          <w:p w14:paraId="0A95EBA9" w14:textId="77777777" w:rsidR="001F35A9" w:rsidRPr="00B526B1" w:rsidRDefault="001F35A9" w:rsidP="001F35A9">
            <w:pPr>
              <w:pStyle w:val="Text1"/>
              <w:spacing w:before="0" w:after="0"/>
              <w:ind w:left="0"/>
              <w:rPr>
                <w:rFonts w:ascii="Arial" w:hAnsi="Arial" w:cs="Arial"/>
                <w:color w:val="000000"/>
                <w:sz w:val="14"/>
                <w:szCs w:val="14"/>
              </w:rPr>
            </w:pPr>
          </w:p>
          <w:p w14:paraId="347E7AB4" w14:textId="77777777" w:rsidR="00A23B3E" w:rsidRPr="00B526B1" w:rsidRDefault="00A23B3E">
            <w:pPr>
              <w:pStyle w:val="Text1"/>
              <w:spacing w:before="0"/>
              <w:ind w:left="318" w:hanging="318"/>
              <w:rPr>
                <w:rFonts w:ascii="Arial" w:hAnsi="Arial" w:cs="Arial"/>
                <w:color w:val="000000"/>
                <w:sz w:val="14"/>
                <w:szCs w:val="14"/>
              </w:rPr>
            </w:pPr>
            <w:r w:rsidRPr="00B526B1">
              <w:rPr>
                <w:rFonts w:ascii="Arial" w:hAnsi="Arial" w:cs="Arial"/>
                <w:color w:val="000000"/>
                <w:sz w:val="14"/>
                <w:szCs w:val="14"/>
              </w:rPr>
              <w:t>b)    (indirizzo web, autorità o organismo di emanazione,  riferimento preciso della documentazione):</w:t>
            </w:r>
          </w:p>
          <w:p w14:paraId="733609BA" w14:textId="77777777" w:rsidR="00A23B3E" w:rsidRPr="00B526B1" w:rsidRDefault="00A23B3E">
            <w:pPr>
              <w:pStyle w:val="Text1"/>
              <w:spacing w:before="0"/>
              <w:ind w:left="0"/>
              <w:rPr>
                <w:rFonts w:ascii="Arial" w:hAnsi="Arial" w:cs="Arial"/>
                <w:color w:val="000000"/>
                <w:sz w:val="14"/>
                <w:szCs w:val="14"/>
              </w:rPr>
            </w:pPr>
            <w:r w:rsidRPr="00B526B1">
              <w:rPr>
                <w:rFonts w:ascii="Arial" w:hAnsi="Arial" w:cs="Arial"/>
                <w:color w:val="000000"/>
                <w:sz w:val="14"/>
                <w:szCs w:val="14"/>
              </w:rPr>
              <w:t xml:space="preserve">        [………..…][…………][……….…][……….…]</w:t>
            </w:r>
          </w:p>
          <w:p w14:paraId="7B202991" w14:textId="77777777" w:rsidR="001F35A9" w:rsidRPr="00B526B1" w:rsidRDefault="001F35A9">
            <w:pPr>
              <w:pStyle w:val="Text1"/>
              <w:ind w:left="0"/>
              <w:rPr>
                <w:rFonts w:ascii="Arial" w:hAnsi="Arial" w:cs="Arial"/>
                <w:color w:val="000000"/>
                <w:sz w:val="14"/>
                <w:szCs w:val="14"/>
              </w:rPr>
            </w:pPr>
          </w:p>
          <w:p w14:paraId="1BE78967" w14:textId="77777777" w:rsidR="00A23B3E" w:rsidRPr="00B526B1" w:rsidRDefault="00A23B3E">
            <w:pPr>
              <w:pStyle w:val="Text1"/>
              <w:ind w:left="0"/>
              <w:rPr>
                <w:rFonts w:ascii="Arial" w:hAnsi="Arial" w:cs="Arial"/>
                <w:color w:val="FF0000"/>
                <w:sz w:val="14"/>
                <w:szCs w:val="14"/>
              </w:rPr>
            </w:pPr>
            <w:r w:rsidRPr="00B526B1">
              <w:rPr>
                <w:rFonts w:ascii="Arial" w:hAnsi="Arial" w:cs="Arial"/>
                <w:color w:val="000000"/>
                <w:sz w:val="14"/>
                <w:szCs w:val="14"/>
              </w:rPr>
              <w:lastRenderedPageBreak/>
              <w:t>c) […………..…]</w:t>
            </w:r>
            <w:r w:rsidRPr="00B526B1">
              <w:rPr>
                <w:rFonts w:ascii="Arial" w:hAnsi="Arial" w:cs="Arial"/>
                <w:color w:val="000000"/>
                <w:sz w:val="14"/>
                <w:szCs w:val="14"/>
              </w:rPr>
              <w:br/>
            </w:r>
            <w:r w:rsidRPr="00B526B1">
              <w:rPr>
                <w:rFonts w:ascii="Arial" w:hAnsi="Arial" w:cs="Arial"/>
                <w:color w:val="000000"/>
                <w:sz w:val="14"/>
                <w:szCs w:val="14"/>
              </w:rPr>
              <w:br/>
              <w:t>d) [ ] Sì [ ] No</w:t>
            </w:r>
          </w:p>
          <w:p w14:paraId="1C8EF349" w14:textId="77777777" w:rsidR="00A23B3E" w:rsidRPr="00B526B1" w:rsidRDefault="00A23B3E">
            <w:pPr>
              <w:pStyle w:val="Text1"/>
              <w:ind w:left="0"/>
              <w:rPr>
                <w:rFonts w:ascii="Arial" w:hAnsi="Arial" w:cs="Arial"/>
                <w:color w:val="FF0000"/>
                <w:sz w:val="14"/>
                <w:szCs w:val="14"/>
              </w:rPr>
            </w:pPr>
          </w:p>
          <w:p w14:paraId="3317FA35" w14:textId="77777777" w:rsidR="00A23B3E" w:rsidRPr="00B526B1" w:rsidRDefault="00A23B3E">
            <w:pPr>
              <w:pStyle w:val="Text1"/>
              <w:ind w:left="0"/>
              <w:rPr>
                <w:rFonts w:ascii="Arial" w:hAnsi="Arial" w:cs="Arial"/>
                <w:color w:val="FF0000"/>
                <w:sz w:val="14"/>
                <w:szCs w:val="14"/>
              </w:rPr>
            </w:pPr>
          </w:p>
          <w:p w14:paraId="39E6900E" w14:textId="77777777" w:rsidR="00A23B3E" w:rsidRPr="00B526B1" w:rsidRDefault="00A23B3E">
            <w:pPr>
              <w:pStyle w:val="Text1"/>
              <w:ind w:left="0"/>
              <w:rPr>
                <w:rFonts w:ascii="Arial" w:hAnsi="Arial" w:cs="Arial"/>
                <w:sz w:val="14"/>
                <w:szCs w:val="14"/>
              </w:rPr>
            </w:pPr>
          </w:p>
          <w:p w14:paraId="5D3149E4" w14:textId="77777777" w:rsidR="00A23B3E" w:rsidRPr="00B526B1" w:rsidRDefault="00A23B3E">
            <w:pPr>
              <w:pStyle w:val="Text1"/>
              <w:ind w:left="0"/>
              <w:rPr>
                <w:rFonts w:ascii="Arial" w:hAnsi="Arial" w:cs="Arial"/>
                <w:sz w:val="14"/>
                <w:szCs w:val="14"/>
              </w:rPr>
            </w:pPr>
          </w:p>
          <w:p w14:paraId="46ECA3BE" w14:textId="77777777" w:rsidR="001F35A9" w:rsidRPr="00B526B1" w:rsidRDefault="001F35A9">
            <w:pPr>
              <w:pStyle w:val="Text1"/>
              <w:ind w:left="0"/>
              <w:rPr>
                <w:rFonts w:ascii="Arial" w:hAnsi="Arial" w:cs="Arial"/>
                <w:sz w:val="14"/>
                <w:szCs w:val="14"/>
              </w:rPr>
            </w:pPr>
          </w:p>
          <w:p w14:paraId="7F5289C9" w14:textId="77777777" w:rsidR="00A23B3E" w:rsidRPr="00B526B1" w:rsidRDefault="00A23B3E">
            <w:pPr>
              <w:pStyle w:val="Text1"/>
              <w:ind w:left="0"/>
              <w:rPr>
                <w:rFonts w:ascii="Arial" w:hAnsi="Arial" w:cs="Arial"/>
                <w:sz w:val="14"/>
                <w:szCs w:val="14"/>
              </w:rPr>
            </w:pPr>
            <w:r w:rsidRPr="00B526B1">
              <w:rPr>
                <w:rFonts w:ascii="Arial" w:hAnsi="Arial" w:cs="Arial"/>
                <w:sz w:val="14"/>
                <w:szCs w:val="14"/>
              </w:rPr>
              <w:t>e) [ ] Sì [ ] No</w:t>
            </w:r>
            <w:r w:rsidRPr="00B526B1">
              <w:rPr>
                <w:rFonts w:ascii="Arial" w:hAnsi="Arial" w:cs="Arial"/>
                <w:sz w:val="14"/>
                <w:szCs w:val="14"/>
              </w:rPr>
              <w:br/>
            </w:r>
            <w:r w:rsidRPr="00B526B1">
              <w:rPr>
                <w:rFonts w:ascii="Arial" w:hAnsi="Arial" w:cs="Arial"/>
                <w:sz w:val="14"/>
                <w:szCs w:val="14"/>
              </w:rPr>
              <w:br/>
            </w:r>
            <w:r w:rsidRPr="00B526B1">
              <w:rPr>
                <w:rFonts w:ascii="Arial" w:hAnsi="Arial" w:cs="Arial"/>
                <w:sz w:val="14"/>
                <w:szCs w:val="14"/>
              </w:rPr>
              <w:br/>
              <w:t xml:space="preserve">(indirizzo web, autorità o organismo di emanazione, riferimento preciso della documentazione) </w:t>
            </w:r>
          </w:p>
          <w:p w14:paraId="1C7CD517" w14:textId="77777777" w:rsidR="00A23B3E" w:rsidRPr="00B526B1" w:rsidRDefault="00A23B3E" w:rsidP="005309A4">
            <w:pPr>
              <w:pStyle w:val="Text1"/>
              <w:spacing w:before="0"/>
              <w:ind w:left="0"/>
            </w:pPr>
            <w:r w:rsidRPr="00B526B1">
              <w:rPr>
                <w:rFonts w:ascii="Arial" w:hAnsi="Arial" w:cs="Arial"/>
                <w:sz w:val="14"/>
                <w:szCs w:val="14"/>
              </w:rPr>
              <w:t>[………..…][…………][……….…][……….…]</w:t>
            </w:r>
          </w:p>
        </w:tc>
      </w:tr>
      <w:tr w:rsidR="00A23B3E" w14:paraId="35AD89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5C2496" w14:textId="77777777" w:rsidR="00A23B3E" w:rsidRPr="00EA3DF5" w:rsidRDefault="00A23B3E" w:rsidP="00FB3543">
            <w:pPr>
              <w:pStyle w:val="Text1"/>
              <w:ind w:left="0"/>
              <w:jc w:val="both"/>
              <w:rPr>
                <w:rFonts w:ascii="Arial" w:eastAsia="Times New Roman" w:hAnsi="Arial" w:cs="Arial"/>
                <w:bCs/>
                <w:color w:val="000000"/>
                <w:sz w:val="14"/>
                <w:szCs w:val="14"/>
              </w:rPr>
            </w:pPr>
            <w:r w:rsidRPr="00EA3DF5">
              <w:rPr>
                <w:rFonts w:ascii="Arial" w:hAnsi="Arial" w:cs="Arial"/>
                <w:color w:val="000000"/>
                <w:sz w:val="14"/>
                <w:szCs w:val="14"/>
              </w:rPr>
              <w:lastRenderedPageBreak/>
              <w:t xml:space="preserve">Se pertinente: l'operatore economico, </w:t>
            </w:r>
            <w:r w:rsidRPr="00EA3DF5">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1F459A6" w14:textId="77777777" w:rsidR="00A23B3E" w:rsidRPr="00EA3DF5" w:rsidRDefault="00A23B3E">
            <w:pPr>
              <w:pStyle w:val="Text1"/>
              <w:ind w:left="0"/>
              <w:rPr>
                <w:rFonts w:ascii="Arial" w:eastAsia="Times New Roman" w:hAnsi="Arial" w:cs="Arial"/>
                <w:bCs/>
                <w:color w:val="000000"/>
                <w:sz w:val="14"/>
                <w:szCs w:val="14"/>
              </w:rPr>
            </w:pPr>
            <w:r w:rsidRPr="00EA3DF5">
              <w:rPr>
                <w:rFonts w:ascii="Arial" w:eastAsia="Times New Roman" w:hAnsi="Arial" w:cs="Arial"/>
                <w:bCs/>
                <w:color w:val="000000"/>
                <w:sz w:val="14"/>
                <w:szCs w:val="14"/>
              </w:rPr>
              <w:t>ovvero,</w:t>
            </w:r>
          </w:p>
          <w:p w14:paraId="661FEFE6" w14:textId="77777777" w:rsidR="00A23B3E" w:rsidRPr="00EA3DF5" w:rsidRDefault="00A23B3E" w:rsidP="00FB3543">
            <w:pPr>
              <w:pStyle w:val="Text1"/>
              <w:ind w:left="0"/>
              <w:jc w:val="both"/>
              <w:rPr>
                <w:rFonts w:ascii="Arial" w:hAnsi="Arial" w:cs="Arial"/>
                <w:b/>
                <w:color w:val="000000"/>
                <w:sz w:val="14"/>
                <w:szCs w:val="14"/>
              </w:rPr>
            </w:pPr>
            <w:r w:rsidRPr="00EA3DF5">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243260A" w14:textId="77777777" w:rsidR="00A23B3E" w:rsidRPr="00EA3DF5" w:rsidRDefault="00A23B3E" w:rsidP="00AA5F93">
            <w:pPr>
              <w:pStyle w:val="Text1"/>
              <w:spacing w:after="0"/>
              <w:ind w:left="0"/>
              <w:rPr>
                <w:rFonts w:ascii="Arial" w:hAnsi="Arial" w:cs="Arial"/>
                <w:color w:val="000000"/>
                <w:sz w:val="14"/>
                <w:szCs w:val="14"/>
              </w:rPr>
            </w:pPr>
            <w:r w:rsidRPr="00EA3DF5">
              <w:rPr>
                <w:rFonts w:ascii="Arial" w:hAnsi="Arial" w:cs="Arial"/>
                <w:b/>
                <w:color w:val="000000"/>
                <w:sz w:val="14"/>
                <w:szCs w:val="14"/>
              </w:rPr>
              <w:t>In caso affermativo</w:t>
            </w:r>
            <w:r w:rsidR="00AA5F93" w:rsidRPr="00EA3DF5">
              <w:rPr>
                <w:rFonts w:ascii="Arial" w:hAnsi="Arial" w:cs="Arial"/>
                <w:color w:val="000000"/>
                <w:sz w:val="14"/>
                <w:szCs w:val="14"/>
              </w:rPr>
              <w:t>:</w:t>
            </w:r>
          </w:p>
          <w:p w14:paraId="15174585" w14:textId="77777777" w:rsidR="00A23B3E" w:rsidRPr="00EA3DF5" w:rsidRDefault="00A23B3E">
            <w:pPr>
              <w:pStyle w:val="Text1"/>
              <w:spacing w:before="0" w:after="0"/>
              <w:ind w:left="0"/>
              <w:rPr>
                <w:rFonts w:ascii="Arial" w:hAnsi="Arial" w:cs="Arial"/>
                <w:color w:val="000000"/>
                <w:sz w:val="14"/>
                <w:szCs w:val="14"/>
              </w:rPr>
            </w:pPr>
          </w:p>
          <w:p w14:paraId="38D2CAC5" w14:textId="77777777" w:rsidR="00A23B3E" w:rsidRPr="00EA3DF5"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EA3DF5">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9B9BE0A" w14:textId="77777777" w:rsidR="00A23B3E" w:rsidRPr="00EA3DF5" w:rsidRDefault="00A23B3E">
            <w:pPr>
              <w:pStyle w:val="Text1"/>
              <w:spacing w:before="0" w:after="0"/>
              <w:ind w:left="720"/>
              <w:rPr>
                <w:rFonts w:ascii="Arial" w:hAnsi="Arial" w:cs="Arial"/>
                <w:i/>
                <w:color w:val="000000"/>
                <w:sz w:val="14"/>
                <w:szCs w:val="14"/>
              </w:rPr>
            </w:pPr>
          </w:p>
          <w:p w14:paraId="35BC2A46" w14:textId="77777777" w:rsidR="00A23B3E" w:rsidRPr="00EA3DF5" w:rsidRDefault="00A23B3E" w:rsidP="00FB3543">
            <w:pPr>
              <w:pStyle w:val="Text1"/>
              <w:spacing w:before="0" w:after="0"/>
              <w:ind w:left="284" w:hanging="284"/>
              <w:jc w:val="both"/>
              <w:rPr>
                <w:rFonts w:ascii="Arial" w:hAnsi="Arial" w:cs="Arial"/>
                <w:color w:val="000000"/>
                <w:sz w:val="14"/>
                <w:szCs w:val="14"/>
              </w:rPr>
            </w:pPr>
            <w:r w:rsidRPr="00EA3DF5">
              <w:rPr>
                <w:rFonts w:ascii="Arial" w:hAnsi="Arial" w:cs="Arial"/>
                <w:color w:val="000000"/>
                <w:sz w:val="14"/>
                <w:szCs w:val="14"/>
              </w:rPr>
              <w:t>b)    Se l’attestazione di qualificazione è disponibile elettronicamente, indicare:</w:t>
            </w:r>
          </w:p>
          <w:p w14:paraId="0EAE9274" w14:textId="77777777" w:rsidR="00A23B3E" w:rsidRPr="00EA3DF5" w:rsidRDefault="00A23B3E">
            <w:pPr>
              <w:pStyle w:val="Text1"/>
              <w:spacing w:before="0" w:after="0"/>
              <w:ind w:left="284" w:hanging="284"/>
              <w:rPr>
                <w:rFonts w:ascii="Arial" w:hAnsi="Arial" w:cs="Arial"/>
                <w:color w:val="000000"/>
                <w:sz w:val="14"/>
                <w:szCs w:val="14"/>
              </w:rPr>
            </w:pPr>
          </w:p>
          <w:p w14:paraId="5A352981" w14:textId="77777777" w:rsidR="001F35A9" w:rsidRPr="00EA3DF5" w:rsidRDefault="001F35A9">
            <w:pPr>
              <w:pStyle w:val="Text1"/>
              <w:spacing w:before="0" w:after="0"/>
              <w:ind w:left="284" w:hanging="284"/>
              <w:rPr>
                <w:rFonts w:ascii="Arial" w:hAnsi="Arial" w:cs="Arial"/>
                <w:color w:val="000000"/>
                <w:sz w:val="14"/>
                <w:szCs w:val="14"/>
              </w:rPr>
            </w:pPr>
          </w:p>
          <w:p w14:paraId="44863100" w14:textId="77777777" w:rsidR="001F35A9" w:rsidRPr="00EA3DF5" w:rsidRDefault="001F35A9">
            <w:pPr>
              <w:pStyle w:val="Text1"/>
              <w:spacing w:before="0" w:after="0"/>
              <w:ind w:left="284" w:hanging="284"/>
              <w:rPr>
                <w:rFonts w:ascii="Arial" w:hAnsi="Arial" w:cs="Arial"/>
                <w:color w:val="000000"/>
                <w:sz w:val="14"/>
                <w:szCs w:val="14"/>
              </w:rPr>
            </w:pPr>
          </w:p>
          <w:p w14:paraId="6B129F7E" w14:textId="77777777" w:rsidR="001F35A9" w:rsidRPr="00EA3DF5" w:rsidRDefault="001F35A9">
            <w:pPr>
              <w:pStyle w:val="Text1"/>
              <w:spacing w:before="0" w:after="0"/>
              <w:ind w:left="284" w:hanging="284"/>
              <w:rPr>
                <w:rFonts w:ascii="Arial" w:hAnsi="Arial" w:cs="Arial"/>
                <w:color w:val="000000"/>
                <w:sz w:val="14"/>
                <w:szCs w:val="14"/>
              </w:rPr>
            </w:pPr>
          </w:p>
          <w:p w14:paraId="447DA474" w14:textId="77777777" w:rsidR="001F35A9" w:rsidRPr="00EA3DF5" w:rsidRDefault="001F35A9">
            <w:pPr>
              <w:pStyle w:val="Text1"/>
              <w:spacing w:before="0" w:after="0"/>
              <w:ind w:left="284" w:hanging="284"/>
              <w:rPr>
                <w:rFonts w:ascii="Arial" w:hAnsi="Arial" w:cs="Arial"/>
                <w:color w:val="000000"/>
                <w:sz w:val="14"/>
                <w:szCs w:val="14"/>
              </w:rPr>
            </w:pPr>
          </w:p>
          <w:p w14:paraId="231ABD66" w14:textId="77777777" w:rsidR="00A23B3E" w:rsidRPr="00EA3DF5" w:rsidRDefault="00A23B3E">
            <w:pPr>
              <w:pStyle w:val="Text1"/>
              <w:spacing w:before="0" w:after="0"/>
              <w:ind w:left="284" w:hanging="284"/>
              <w:rPr>
                <w:rFonts w:ascii="Arial" w:hAnsi="Arial" w:cs="Arial"/>
                <w:color w:val="000000"/>
                <w:sz w:val="14"/>
                <w:szCs w:val="14"/>
              </w:rPr>
            </w:pPr>
          </w:p>
          <w:p w14:paraId="53E0C1ED" w14:textId="77777777" w:rsidR="00A23B3E" w:rsidRPr="00EA3DF5" w:rsidRDefault="00A23B3E" w:rsidP="00FB3543">
            <w:pPr>
              <w:pStyle w:val="Text1"/>
              <w:spacing w:before="0" w:after="0"/>
              <w:ind w:left="284" w:hanging="284"/>
              <w:jc w:val="both"/>
              <w:rPr>
                <w:rFonts w:ascii="Arial" w:hAnsi="Arial" w:cs="Arial"/>
                <w:color w:val="000000"/>
                <w:sz w:val="14"/>
                <w:szCs w:val="14"/>
              </w:rPr>
            </w:pPr>
            <w:r w:rsidRPr="00EA3DF5">
              <w:rPr>
                <w:rFonts w:ascii="Arial" w:hAnsi="Arial" w:cs="Arial"/>
                <w:color w:val="000000"/>
                <w:sz w:val="14"/>
                <w:szCs w:val="14"/>
              </w:rPr>
              <w:t>c)    Indicare, se pertinente, le categorie di qualificazione alla quale si riferisce l’attestazione:</w:t>
            </w:r>
          </w:p>
          <w:p w14:paraId="707C9310" w14:textId="77777777" w:rsidR="00A23B3E" w:rsidRPr="00EA3DF5" w:rsidRDefault="00A23B3E">
            <w:pPr>
              <w:pStyle w:val="Text1"/>
              <w:spacing w:before="0" w:after="0"/>
              <w:ind w:left="284" w:hanging="284"/>
              <w:rPr>
                <w:rFonts w:ascii="Arial" w:hAnsi="Arial" w:cs="Arial"/>
                <w:color w:val="000000"/>
                <w:sz w:val="14"/>
                <w:szCs w:val="14"/>
              </w:rPr>
            </w:pPr>
          </w:p>
          <w:p w14:paraId="7622B137" w14:textId="77777777" w:rsidR="00A23B3E" w:rsidRPr="00EA3DF5" w:rsidRDefault="00A23B3E" w:rsidP="001F35A9">
            <w:pPr>
              <w:pStyle w:val="Text1"/>
              <w:ind w:left="284" w:hanging="284"/>
              <w:jc w:val="both"/>
              <w:rPr>
                <w:rFonts w:ascii="Arial" w:hAnsi="Arial" w:cs="Arial"/>
                <w:strike/>
                <w:color w:val="000000"/>
                <w:sz w:val="14"/>
                <w:szCs w:val="14"/>
              </w:rPr>
            </w:pPr>
            <w:r w:rsidRPr="00EA3DF5">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5741B" w14:textId="77777777" w:rsidR="00A23B3E" w:rsidRPr="00EA3DF5" w:rsidRDefault="00A23B3E">
            <w:pPr>
              <w:pStyle w:val="Text1"/>
              <w:ind w:left="0"/>
              <w:rPr>
                <w:rFonts w:ascii="Arial" w:hAnsi="Arial" w:cs="Arial"/>
                <w:color w:val="000000"/>
                <w:sz w:val="14"/>
                <w:szCs w:val="14"/>
              </w:rPr>
            </w:pPr>
          </w:p>
          <w:p w14:paraId="027403A8" w14:textId="77777777" w:rsidR="00A23B3E" w:rsidRPr="00EA3DF5" w:rsidRDefault="00A23B3E">
            <w:pPr>
              <w:pStyle w:val="Text1"/>
              <w:ind w:left="0"/>
              <w:rPr>
                <w:rFonts w:ascii="Arial" w:hAnsi="Arial" w:cs="Arial"/>
                <w:color w:val="000000"/>
                <w:sz w:val="14"/>
                <w:szCs w:val="14"/>
              </w:rPr>
            </w:pPr>
            <w:r w:rsidRPr="00EA3DF5">
              <w:rPr>
                <w:rFonts w:ascii="Arial" w:hAnsi="Arial" w:cs="Arial"/>
                <w:color w:val="000000"/>
                <w:sz w:val="14"/>
                <w:szCs w:val="14"/>
              </w:rPr>
              <w:t>[ ] Sì [ ] No</w:t>
            </w:r>
          </w:p>
          <w:p w14:paraId="37BD0153" w14:textId="77777777" w:rsidR="00A23B3E" w:rsidRPr="00EA3DF5" w:rsidRDefault="00A23B3E">
            <w:pPr>
              <w:pStyle w:val="Text1"/>
              <w:ind w:left="0"/>
              <w:rPr>
                <w:rFonts w:ascii="Arial" w:hAnsi="Arial" w:cs="Arial"/>
                <w:color w:val="000000"/>
                <w:sz w:val="14"/>
                <w:szCs w:val="14"/>
              </w:rPr>
            </w:pPr>
          </w:p>
          <w:p w14:paraId="68E896F5" w14:textId="77777777" w:rsidR="00A23B3E" w:rsidRPr="00EA3DF5" w:rsidRDefault="00A23B3E">
            <w:pPr>
              <w:pStyle w:val="Text1"/>
              <w:ind w:left="0"/>
              <w:rPr>
                <w:rFonts w:ascii="Arial" w:hAnsi="Arial" w:cs="Arial"/>
                <w:color w:val="000000"/>
                <w:sz w:val="14"/>
                <w:szCs w:val="14"/>
              </w:rPr>
            </w:pPr>
          </w:p>
          <w:p w14:paraId="3DF422A0" w14:textId="77777777" w:rsidR="00A23B3E" w:rsidRPr="00EA3DF5" w:rsidRDefault="00A23B3E">
            <w:pPr>
              <w:pStyle w:val="Text1"/>
              <w:ind w:left="0"/>
              <w:rPr>
                <w:rFonts w:ascii="Arial" w:hAnsi="Arial" w:cs="Arial"/>
                <w:color w:val="000000"/>
                <w:sz w:val="14"/>
                <w:szCs w:val="14"/>
              </w:rPr>
            </w:pPr>
            <w:r w:rsidRPr="00EA3DF5">
              <w:rPr>
                <w:rFonts w:ascii="Arial" w:hAnsi="Arial" w:cs="Arial"/>
                <w:color w:val="000000"/>
                <w:sz w:val="14"/>
                <w:szCs w:val="14"/>
              </w:rPr>
              <w:t>[ ] Sì [ ] No</w:t>
            </w:r>
          </w:p>
          <w:p w14:paraId="59E123FF" w14:textId="77777777" w:rsidR="00A23B3E" w:rsidRPr="00EA3DF5" w:rsidRDefault="00A23B3E">
            <w:pPr>
              <w:pStyle w:val="Text1"/>
              <w:ind w:left="0"/>
              <w:rPr>
                <w:rFonts w:ascii="Arial" w:hAnsi="Arial" w:cs="Arial"/>
                <w:color w:val="000000"/>
                <w:sz w:val="14"/>
                <w:szCs w:val="14"/>
              </w:rPr>
            </w:pPr>
          </w:p>
          <w:p w14:paraId="2D2EDF9B" w14:textId="77777777" w:rsidR="00A23B3E" w:rsidRPr="00EA3DF5" w:rsidRDefault="00A23B3E">
            <w:pPr>
              <w:pStyle w:val="Text1"/>
              <w:numPr>
                <w:ilvl w:val="0"/>
                <w:numId w:val="12"/>
              </w:numPr>
              <w:spacing w:before="0" w:after="0"/>
              <w:ind w:left="318"/>
              <w:rPr>
                <w:rFonts w:ascii="Arial" w:hAnsi="Arial" w:cs="Arial"/>
                <w:color w:val="000000"/>
                <w:sz w:val="14"/>
                <w:szCs w:val="14"/>
              </w:rPr>
            </w:pPr>
            <w:r w:rsidRPr="00EA3DF5">
              <w:rPr>
                <w:rFonts w:ascii="Arial" w:hAnsi="Arial" w:cs="Arial"/>
                <w:color w:val="000000"/>
                <w:sz w:val="14"/>
                <w:szCs w:val="14"/>
              </w:rPr>
              <w:t>[………….…]</w:t>
            </w:r>
            <w:r w:rsidRPr="00EA3DF5">
              <w:rPr>
                <w:rFonts w:ascii="Arial" w:hAnsi="Arial" w:cs="Arial"/>
                <w:color w:val="000000"/>
                <w:sz w:val="14"/>
                <w:szCs w:val="14"/>
              </w:rPr>
              <w:br/>
            </w:r>
          </w:p>
          <w:p w14:paraId="7A44FB59" w14:textId="77777777" w:rsidR="00A23B3E" w:rsidRPr="00EA3DF5" w:rsidRDefault="00A23B3E" w:rsidP="00F351F0">
            <w:pPr>
              <w:pStyle w:val="Text1"/>
              <w:spacing w:before="0" w:after="0"/>
              <w:ind w:left="0"/>
              <w:rPr>
                <w:rFonts w:ascii="Arial" w:hAnsi="Arial" w:cs="Arial"/>
                <w:color w:val="000000"/>
                <w:sz w:val="14"/>
                <w:szCs w:val="14"/>
              </w:rPr>
            </w:pPr>
          </w:p>
          <w:p w14:paraId="436B6E75" w14:textId="77777777" w:rsidR="00A23B3E" w:rsidRPr="00EA3DF5" w:rsidRDefault="00A23B3E">
            <w:pPr>
              <w:pStyle w:val="Text1"/>
              <w:spacing w:before="0"/>
              <w:ind w:left="318" w:hanging="318"/>
              <w:rPr>
                <w:rFonts w:ascii="Arial" w:hAnsi="Arial" w:cs="Arial"/>
                <w:color w:val="000000"/>
                <w:sz w:val="14"/>
                <w:szCs w:val="14"/>
              </w:rPr>
            </w:pPr>
            <w:r w:rsidRPr="00EA3DF5">
              <w:rPr>
                <w:rFonts w:ascii="Arial" w:hAnsi="Arial" w:cs="Arial"/>
                <w:color w:val="000000"/>
                <w:sz w:val="14"/>
                <w:szCs w:val="14"/>
              </w:rPr>
              <w:t>b)    (indirizzo web, autorità o organismo di emanazione,  riferimento preciso della documentazione):</w:t>
            </w:r>
          </w:p>
          <w:p w14:paraId="0B79525A" w14:textId="77777777" w:rsidR="00A23B3E" w:rsidRPr="00EA3DF5" w:rsidRDefault="00A23B3E" w:rsidP="00AA5F93">
            <w:pPr>
              <w:pStyle w:val="Text1"/>
              <w:spacing w:before="0" w:after="0"/>
              <w:ind w:left="0"/>
              <w:rPr>
                <w:rFonts w:ascii="Arial" w:hAnsi="Arial" w:cs="Arial"/>
                <w:color w:val="000000"/>
                <w:sz w:val="14"/>
                <w:szCs w:val="14"/>
              </w:rPr>
            </w:pPr>
            <w:r w:rsidRPr="00EA3DF5">
              <w:rPr>
                <w:rFonts w:ascii="Arial" w:hAnsi="Arial" w:cs="Arial"/>
                <w:color w:val="000000"/>
                <w:sz w:val="14"/>
                <w:szCs w:val="14"/>
              </w:rPr>
              <w:t xml:space="preserve">        [………..…][…………][……….…][……….…]</w:t>
            </w:r>
          </w:p>
          <w:p w14:paraId="485903FD" w14:textId="77777777" w:rsidR="00AA5F93" w:rsidRPr="00EA3DF5" w:rsidRDefault="00AA5F93" w:rsidP="00AA5F93">
            <w:pPr>
              <w:pStyle w:val="Text1"/>
              <w:tabs>
                <w:tab w:val="left" w:pos="318"/>
              </w:tabs>
              <w:spacing w:before="0" w:after="0"/>
              <w:ind w:left="0"/>
              <w:rPr>
                <w:rFonts w:ascii="Arial" w:hAnsi="Arial" w:cs="Arial"/>
                <w:color w:val="000000"/>
                <w:sz w:val="14"/>
                <w:szCs w:val="14"/>
              </w:rPr>
            </w:pPr>
          </w:p>
          <w:p w14:paraId="19FACAB8" w14:textId="77777777" w:rsidR="00A23B3E" w:rsidRPr="00EA3DF5" w:rsidRDefault="00A23B3E" w:rsidP="00AA5F93">
            <w:pPr>
              <w:pStyle w:val="Text1"/>
              <w:tabs>
                <w:tab w:val="left" w:pos="318"/>
              </w:tabs>
              <w:spacing w:after="0"/>
              <w:ind w:left="0"/>
              <w:rPr>
                <w:rFonts w:ascii="Arial" w:hAnsi="Arial" w:cs="Arial"/>
                <w:color w:val="000000"/>
                <w:sz w:val="14"/>
                <w:szCs w:val="14"/>
              </w:rPr>
            </w:pPr>
            <w:r w:rsidRPr="00EA3DF5">
              <w:rPr>
                <w:rFonts w:ascii="Arial" w:hAnsi="Arial" w:cs="Arial"/>
                <w:color w:val="000000"/>
                <w:sz w:val="14"/>
                <w:szCs w:val="14"/>
              </w:rPr>
              <w:t>c)     […………..…]</w:t>
            </w:r>
            <w:r w:rsidRPr="00EA3DF5">
              <w:rPr>
                <w:rFonts w:ascii="Arial" w:hAnsi="Arial" w:cs="Arial"/>
                <w:color w:val="000000"/>
                <w:sz w:val="14"/>
                <w:szCs w:val="14"/>
              </w:rPr>
              <w:br/>
            </w:r>
            <w:r w:rsidRPr="00EA3DF5">
              <w:rPr>
                <w:rFonts w:ascii="Arial" w:hAnsi="Arial" w:cs="Arial"/>
                <w:color w:val="000000"/>
                <w:sz w:val="14"/>
                <w:szCs w:val="14"/>
              </w:rPr>
              <w:br/>
            </w:r>
          </w:p>
          <w:p w14:paraId="453FA519" w14:textId="77777777" w:rsidR="00A23B3E" w:rsidRPr="00EA3DF5" w:rsidRDefault="00AA5F93" w:rsidP="001F35A9">
            <w:pPr>
              <w:pStyle w:val="Text1"/>
              <w:ind w:left="0"/>
              <w:rPr>
                <w:rFonts w:ascii="Arial" w:hAnsi="Arial" w:cs="Arial"/>
                <w:color w:val="000000"/>
                <w:sz w:val="14"/>
                <w:szCs w:val="14"/>
              </w:rPr>
            </w:pPr>
            <w:r w:rsidRPr="00EA3DF5">
              <w:rPr>
                <w:rFonts w:ascii="Arial" w:hAnsi="Arial" w:cs="Arial"/>
                <w:color w:val="000000"/>
                <w:sz w:val="14"/>
                <w:szCs w:val="14"/>
              </w:rPr>
              <w:t>d) [ ] Sì [ ] No</w:t>
            </w:r>
          </w:p>
        </w:tc>
      </w:tr>
      <w:tr w:rsidR="001F35A9" w14:paraId="71B01C7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D6E75F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EAD1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18AC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75C3F1" w14:textId="77777777" w:rsidR="00A23B3E" w:rsidRDefault="00A23B3E">
            <w:pPr>
              <w:pStyle w:val="Text1"/>
              <w:ind w:left="0"/>
            </w:pPr>
            <w:r>
              <w:rPr>
                <w:rFonts w:ascii="Arial" w:hAnsi="Arial" w:cs="Arial"/>
                <w:b/>
                <w:sz w:val="15"/>
                <w:szCs w:val="15"/>
              </w:rPr>
              <w:t>Risposta:</w:t>
            </w:r>
          </w:p>
        </w:tc>
      </w:tr>
      <w:tr w:rsidR="00A23B3E" w14:paraId="7F3EDC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783E7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0036B1" w14:textId="77777777" w:rsidR="00A23B3E" w:rsidRDefault="00A23B3E">
            <w:pPr>
              <w:pStyle w:val="Text1"/>
              <w:ind w:left="0"/>
            </w:pPr>
            <w:r>
              <w:rPr>
                <w:rFonts w:ascii="Arial" w:hAnsi="Arial" w:cs="Arial"/>
                <w:sz w:val="15"/>
                <w:szCs w:val="15"/>
              </w:rPr>
              <w:t>[ ] Sì [ ] No</w:t>
            </w:r>
          </w:p>
        </w:tc>
      </w:tr>
      <w:tr w:rsidR="00A23B3E" w14:paraId="5C73B4B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995373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58F88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E8766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A12D71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7FD22B06" w14:textId="77777777" w:rsidR="00A23B3E" w:rsidRPr="003A443E" w:rsidRDefault="00A23B3E">
            <w:pPr>
              <w:pStyle w:val="Text1"/>
              <w:spacing w:before="0" w:after="0"/>
              <w:ind w:left="284"/>
              <w:rPr>
                <w:rFonts w:ascii="Arial" w:hAnsi="Arial" w:cs="Arial"/>
                <w:color w:val="000000"/>
                <w:sz w:val="14"/>
                <w:szCs w:val="14"/>
              </w:rPr>
            </w:pPr>
          </w:p>
          <w:p w14:paraId="3CC982A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9A7570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3C19CA0" w14:textId="77777777" w:rsidR="00A23B3E" w:rsidRPr="003A443E" w:rsidRDefault="00A23B3E">
            <w:pPr>
              <w:pStyle w:val="Text1"/>
              <w:spacing w:before="0" w:after="0"/>
              <w:ind w:left="0"/>
              <w:rPr>
                <w:rFonts w:ascii="Arial" w:hAnsi="Arial" w:cs="Arial"/>
                <w:b/>
                <w:color w:val="000000"/>
                <w:sz w:val="14"/>
                <w:szCs w:val="14"/>
              </w:rPr>
            </w:pPr>
          </w:p>
          <w:p w14:paraId="75A2891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72A89F" w14:textId="77777777" w:rsidR="00A23B3E" w:rsidRPr="003A443E" w:rsidRDefault="00A23B3E">
            <w:pPr>
              <w:pStyle w:val="Text1"/>
              <w:spacing w:before="0" w:after="0"/>
              <w:ind w:left="0"/>
              <w:rPr>
                <w:rFonts w:ascii="Arial" w:hAnsi="Arial" w:cs="Arial"/>
                <w:color w:val="000000"/>
                <w:sz w:val="15"/>
                <w:szCs w:val="15"/>
              </w:rPr>
            </w:pPr>
          </w:p>
          <w:p w14:paraId="04BBD779" w14:textId="77777777" w:rsidR="00A23B3E" w:rsidRPr="003A443E" w:rsidRDefault="00A23B3E">
            <w:pPr>
              <w:pStyle w:val="Text1"/>
              <w:spacing w:before="0" w:after="0"/>
              <w:ind w:left="0"/>
              <w:rPr>
                <w:rFonts w:ascii="Arial" w:hAnsi="Arial" w:cs="Arial"/>
                <w:color w:val="000000"/>
                <w:sz w:val="15"/>
                <w:szCs w:val="15"/>
              </w:rPr>
            </w:pPr>
          </w:p>
          <w:p w14:paraId="3545EC3D" w14:textId="77777777" w:rsidR="00A23B3E" w:rsidRPr="003A443E" w:rsidRDefault="00A23B3E">
            <w:pPr>
              <w:pStyle w:val="Text1"/>
              <w:spacing w:before="0" w:after="0"/>
              <w:ind w:left="0"/>
              <w:rPr>
                <w:rFonts w:ascii="Arial" w:hAnsi="Arial" w:cs="Arial"/>
                <w:color w:val="000000"/>
                <w:sz w:val="15"/>
                <w:szCs w:val="15"/>
              </w:rPr>
            </w:pPr>
          </w:p>
          <w:p w14:paraId="5684AB3D" w14:textId="77777777" w:rsidR="001F35A9" w:rsidRPr="003A443E" w:rsidRDefault="001F35A9">
            <w:pPr>
              <w:pStyle w:val="Text1"/>
              <w:spacing w:before="0" w:after="0"/>
              <w:ind w:left="0"/>
              <w:rPr>
                <w:rFonts w:ascii="Arial" w:hAnsi="Arial" w:cs="Arial"/>
                <w:color w:val="000000"/>
                <w:sz w:val="15"/>
                <w:szCs w:val="15"/>
              </w:rPr>
            </w:pPr>
          </w:p>
          <w:p w14:paraId="3AAA1D26" w14:textId="77777777" w:rsidR="001F35A9" w:rsidRPr="003A443E" w:rsidRDefault="001F35A9">
            <w:pPr>
              <w:pStyle w:val="Text1"/>
              <w:spacing w:before="0" w:after="0"/>
              <w:ind w:left="0"/>
              <w:rPr>
                <w:rFonts w:ascii="Arial" w:hAnsi="Arial" w:cs="Arial"/>
                <w:color w:val="000000"/>
                <w:sz w:val="15"/>
                <w:szCs w:val="15"/>
              </w:rPr>
            </w:pPr>
          </w:p>
          <w:p w14:paraId="2B2D1A6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C5B25A7" w14:textId="77777777" w:rsidR="00A23B3E" w:rsidRPr="003A443E" w:rsidRDefault="00A23B3E">
            <w:pPr>
              <w:pStyle w:val="Text1"/>
              <w:spacing w:before="0" w:after="0"/>
              <w:ind w:left="0"/>
              <w:rPr>
                <w:rFonts w:ascii="Arial" w:hAnsi="Arial" w:cs="Arial"/>
                <w:color w:val="000000"/>
                <w:sz w:val="15"/>
                <w:szCs w:val="15"/>
              </w:rPr>
            </w:pPr>
          </w:p>
          <w:p w14:paraId="4FC06D0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422AA9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0F7138F" w14:textId="77777777" w:rsidR="00A23B3E" w:rsidRPr="003A443E" w:rsidRDefault="00A23B3E">
            <w:pPr>
              <w:pStyle w:val="Text1"/>
              <w:spacing w:before="0" w:after="0"/>
              <w:ind w:left="0"/>
              <w:rPr>
                <w:rFonts w:ascii="Arial" w:hAnsi="Arial" w:cs="Arial"/>
                <w:color w:val="000000"/>
                <w:sz w:val="15"/>
                <w:szCs w:val="15"/>
              </w:rPr>
            </w:pPr>
          </w:p>
          <w:p w14:paraId="01B6315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65F2DA7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A7BC3" w14:textId="77777777" w:rsidR="00A23B3E" w:rsidRPr="00EA3DF5" w:rsidRDefault="00A23B3E">
            <w:pPr>
              <w:pStyle w:val="Text1"/>
              <w:ind w:left="0"/>
            </w:pPr>
            <w:r w:rsidRPr="00EA3DF5">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EAB372" w14:textId="77777777" w:rsidR="00A23B3E" w:rsidRPr="00EA3DF5" w:rsidRDefault="00A23B3E">
            <w:pPr>
              <w:pStyle w:val="Text1"/>
              <w:ind w:left="0"/>
            </w:pPr>
            <w:r w:rsidRPr="00EA3DF5">
              <w:rPr>
                <w:rFonts w:ascii="Arial" w:hAnsi="Arial" w:cs="Arial"/>
                <w:b/>
                <w:sz w:val="15"/>
                <w:szCs w:val="15"/>
              </w:rPr>
              <w:t>Risposta:</w:t>
            </w:r>
          </w:p>
        </w:tc>
      </w:tr>
      <w:tr w:rsidR="00A23B3E" w14:paraId="604997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B37D44" w14:textId="77777777" w:rsidR="00A23B3E" w:rsidRPr="00EA3DF5" w:rsidRDefault="00A23B3E">
            <w:pPr>
              <w:pStyle w:val="Text1"/>
              <w:spacing w:after="0"/>
              <w:ind w:left="0"/>
            </w:pPr>
            <w:r w:rsidRPr="00EA3DF5">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D96D78" w14:textId="77777777" w:rsidR="00A23B3E" w:rsidRPr="00EA3DF5" w:rsidRDefault="00A23B3E">
            <w:pPr>
              <w:pStyle w:val="Text1"/>
              <w:ind w:left="0"/>
            </w:pPr>
            <w:r w:rsidRPr="00EA3DF5">
              <w:rPr>
                <w:rFonts w:ascii="Arial" w:hAnsi="Arial" w:cs="Arial"/>
                <w:sz w:val="15"/>
                <w:szCs w:val="15"/>
              </w:rPr>
              <w:t>[   ]</w:t>
            </w:r>
          </w:p>
        </w:tc>
      </w:tr>
    </w:tbl>
    <w:p w14:paraId="024B62F2" w14:textId="77777777" w:rsidR="00A23B3E" w:rsidRPr="00AA5F93" w:rsidRDefault="00A23B3E">
      <w:pPr>
        <w:pStyle w:val="SectionTitle"/>
        <w:spacing w:before="0" w:after="0"/>
        <w:jc w:val="both"/>
        <w:rPr>
          <w:rFonts w:ascii="Arial" w:hAnsi="Arial" w:cs="Arial"/>
          <w:b w:val="0"/>
          <w:caps/>
          <w:sz w:val="10"/>
          <w:szCs w:val="10"/>
        </w:rPr>
      </w:pPr>
    </w:p>
    <w:p w14:paraId="211F94C4" w14:textId="77777777" w:rsidR="00A23B3E" w:rsidRPr="00AA5F93" w:rsidRDefault="00A23B3E">
      <w:pPr>
        <w:pStyle w:val="SectionTitle"/>
        <w:spacing w:before="0" w:after="0"/>
        <w:jc w:val="both"/>
        <w:rPr>
          <w:rFonts w:ascii="Arial" w:hAnsi="Arial" w:cs="Arial"/>
          <w:b w:val="0"/>
          <w:caps/>
          <w:sz w:val="12"/>
          <w:szCs w:val="12"/>
        </w:rPr>
      </w:pPr>
    </w:p>
    <w:p w14:paraId="539AD52F"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5F13C7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D0EF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9C3FA"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01561" w14:textId="77777777" w:rsidR="00A23B3E" w:rsidRDefault="00A23B3E">
            <w:r>
              <w:rPr>
                <w:rFonts w:ascii="Arial" w:hAnsi="Arial" w:cs="Arial"/>
                <w:b/>
                <w:sz w:val="15"/>
                <w:szCs w:val="15"/>
              </w:rPr>
              <w:t>Risposta:</w:t>
            </w:r>
          </w:p>
        </w:tc>
      </w:tr>
      <w:tr w:rsidR="00A23B3E" w14:paraId="6F8C68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5883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8986E"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AD583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7034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61236" w14:textId="77777777" w:rsidR="00A23B3E" w:rsidRDefault="00A23B3E">
            <w:r>
              <w:rPr>
                <w:rFonts w:ascii="Arial" w:hAnsi="Arial" w:cs="Arial"/>
                <w:sz w:val="14"/>
                <w:szCs w:val="14"/>
              </w:rPr>
              <w:t>[………….…]</w:t>
            </w:r>
          </w:p>
        </w:tc>
      </w:tr>
      <w:tr w:rsidR="00A23B3E" w14:paraId="63A3E3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FAB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130A3" w14:textId="77777777" w:rsidR="00A23B3E" w:rsidRDefault="00A23B3E">
            <w:pPr>
              <w:spacing w:after="0"/>
            </w:pPr>
            <w:r>
              <w:rPr>
                <w:rFonts w:ascii="Arial" w:hAnsi="Arial" w:cs="Arial"/>
                <w:sz w:val="14"/>
                <w:szCs w:val="14"/>
              </w:rPr>
              <w:t>[………….…]</w:t>
            </w:r>
          </w:p>
        </w:tc>
      </w:tr>
      <w:tr w:rsidR="00A23B3E" w14:paraId="31A6BA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5397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8AD1FD" w14:textId="77777777" w:rsidR="00A23B3E" w:rsidRDefault="00A23B3E">
            <w:r>
              <w:rPr>
                <w:rFonts w:ascii="Arial" w:hAnsi="Arial" w:cs="Arial"/>
                <w:sz w:val="14"/>
                <w:szCs w:val="14"/>
              </w:rPr>
              <w:t>[………….…]</w:t>
            </w:r>
          </w:p>
        </w:tc>
      </w:tr>
      <w:tr w:rsidR="00A23B3E" w14:paraId="638569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D369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4D96A" w14:textId="77777777" w:rsidR="00A23B3E" w:rsidRDefault="00A23B3E">
            <w:r>
              <w:rPr>
                <w:rFonts w:ascii="Arial" w:hAnsi="Arial" w:cs="Arial"/>
                <w:sz w:val="14"/>
                <w:szCs w:val="14"/>
              </w:rPr>
              <w:t>[…………….]</w:t>
            </w:r>
          </w:p>
        </w:tc>
      </w:tr>
      <w:tr w:rsidR="00A23B3E" w14:paraId="4AB7A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5396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89C0E" w14:textId="77777777" w:rsidR="00A23B3E" w:rsidRDefault="00A23B3E">
            <w:r>
              <w:rPr>
                <w:rFonts w:ascii="Arial" w:hAnsi="Arial" w:cs="Arial"/>
                <w:sz w:val="14"/>
                <w:szCs w:val="14"/>
              </w:rPr>
              <w:t>[………….…]</w:t>
            </w:r>
          </w:p>
        </w:tc>
      </w:tr>
    </w:tbl>
    <w:p w14:paraId="0333066F" w14:textId="77777777" w:rsidR="00A23B3E" w:rsidRPr="00B526B1" w:rsidRDefault="00A23B3E" w:rsidP="00FB3543">
      <w:pPr>
        <w:pStyle w:val="SectionTitle"/>
        <w:spacing w:after="0"/>
        <w:rPr>
          <w:rFonts w:ascii="Arial" w:hAnsi="Arial" w:cs="Arial"/>
          <w:color w:val="000000"/>
          <w:sz w:val="15"/>
          <w:szCs w:val="15"/>
        </w:rPr>
      </w:pPr>
      <w:r w:rsidRPr="00B526B1">
        <w:rPr>
          <w:rFonts w:ascii="Arial" w:hAnsi="Arial" w:cs="Arial"/>
          <w:b w:val="0"/>
          <w:caps/>
          <w:sz w:val="14"/>
          <w:szCs w:val="14"/>
        </w:rPr>
        <w:t xml:space="preserve">C: Informazioni sull'affidamento SULLE Capacità di altri </w:t>
      </w:r>
      <w:r w:rsidRPr="00B526B1">
        <w:rPr>
          <w:rFonts w:ascii="Arial" w:hAnsi="Arial" w:cs="Arial"/>
          <w:b w:val="0"/>
          <w:caps/>
          <w:color w:val="000000"/>
          <w:sz w:val="14"/>
          <w:szCs w:val="14"/>
        </w:rPr>
        <w:t>soggetti (</w:t>
      </w:r>
      <w:r w:rsidRPr="00B526B1">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B526B1" w14:paraId="52F950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A8DEA" w14:textId="77777777" w:rsidR="00A23B3E" w:rsidRPr="00B526B1" w:rsidRDefault="00A23B3E">
            <w:pPr>
              <w:rPr>
                <w:color w:val="000000"/>
              </w:rPr>
            </w:pPr>
            <w:r w:rsidRPr="00B526B1">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32FAF" w14:textId="77777777" w:rsidR="00A23B3E" w:rsidRPr="00B526B1" w:rsidRDefault="00A23B3E">
            <w:pPr>
              <w:rPr>
                <w:color w:val="000000"/>
              </w:rPr>
            </w:pPr>
            <w:r w:rsidRPr="00B526B1">
              <w:rPr>
                <w:rFonts w:ascii="Arial" w:hAnsi="Arial" w:cs="Arial"/>
                <w:b/>
                <w:color w:val="000000"/>
                <w:sz w:val="15"/>
                <w:szCs w:val="15"/>
              </w:rPr>
              <w:t>Risposta:</w:t>
            </w:r>
          </w:p>
        </w:tc>
      </w:tr>
      <w:tr w:rsidR="00A23B3E" w:rsidRPr="00B526B1" w14:paraId="4A88ED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1BA5A" w14:textId="77777777" w:rsidR="00A23B3E" w:rsidRPr="00B526B1" w:rsidRDefault="00A23B3E">
            <w:pPr>
              <w:rPr>
                <w:rFonts w:ascii="Arial" w:hAnsi="Arial" w:cs="Arial"/>
                <w:b/>
                <w:iCs/>
                <w:color w:val="000000"/>
                <w:sz w:val="14"/>
                <w:szCs w:val="14"/>
              </w:rPr>
            </w:pPr>
            <w:r w:rsidRPr="00B526B1">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8D6D32E" w14:textId="77777777" w:rsidR="00A23B3E" w:rsidRPr="00B526B1" w:rsidRDefault="00A23B3E">
            <w:pPr>
              <w:rPr>
                <w:rFonts w:ascii="Arial" w:hAnsi="Arial" w:cs="Arial"/>
                <w:iCs/>
                <w:color w:val="000000"/>
                <w:sz w:val="14"/>
                <w:szCs w:val="14"/>
              </w:rPr>
            </w:pPr>
            <w:r w:rsidRPr="00B526B1">
              <w:rPr>
                <w:rFonts w:ascii="Arial" w:hAnsi="Arial" w:cs="Arial"/>
                <w:b/>
                <w:iCs/>
                <w:color w:val="000000"/>
                <w:sz w:val="14"/>
                <w:szCs w:val="14"/>
              </w:rPr>
              <w:t xml:space="preserve">In caso affermativo: </w:t>
            </w:r>
          </w:p>
          <w:p w14:paraId="5470664C" w14:textId="77777777" w:rsidR="00A23B3E" w:rsidRPr="00B526B1" w:rsidRDefault="00A23B3E">
            <w:pPr>
              <w:rPr>
                <w:rFonts w:ascii="Arial" w:hAnsi="Arial" w:cs="Arial"/>
                <w:iCs/>
                <w:color w:val="000000"/>
                <w:sz w:val="14"/>
                <w:szCs w:val="14"/>
              </w:rPr>
            </w:pPr>
            <w:r w:rsidRPr="00B526B1">
              <w:rPr>
                <w:rFonts w:ascii="Arial" w:hAnsi="Arial" w:cs="Arial"/>
                <w:iCs/>
                <w:color w:val="000000"/>
                <w:sz w:val="14"/>
                <w:szCs w:val="14"/>
              </w:rPr>
              <w:t>Indicare la denominazione degli operatori economici di cui si intende avvalersi:</w:t>
            </w:r>
          </w:p>
          <w:p w14:paraId="77116299" w14:textId="77777777" w:rsidR="00A23B3E" w:rsidRPr="00B526B1" w:rsidRDefault="00A23B3E" w:rsidP="00FD32EC">
            <w:pPr>
              <w:rPr>
                <w:color w:val="000000"/>
              </w:rPr>
            </w:pPr>
            <w:r w:rsidRPr="00B526B1">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0847C" w14:textId="77777777" w:rsidR="00A23B3E" w:rsidRPr="00B526B1" w:rsidRDefault="00A23B3E">
            <w:pPr>
              <w:rPr>
                <w:rFonts w:ascii="Arial" w:hAnsi="Arial" w:cs="Arial"/>
                <w:color w:val="000000"/>
                <w:sz w:val="15"/>
                <w:szCs w:val="15"/>
              </w:rPr>
            </w:pPr>
            <w:r w:rsidRPr="00B526B1">
              <w:rPr>
                <w:rFonts w:ascii="Arial" w:hAnsi="Arial" w:cs="Arial"/>
                <w:color w:val="000000"/>
                <w:sz w:val="15"/>
                <w:szCs w:val="15"/>
              </w:rPr>
              <w:t>[ ]Sì [ ]No</w:t>
            </w:r>
          </w:p>
          <w:p w14:paraId="3BE78175" w14:textId="77777777" w:rsidR="00A23B3E" w:rsidRPr="00B526B1" w:rsidRDefault="00A23B3E">
            <w:pPr>
              <w:rPr>
                <w:rFonts w:ascii="Arial" w:hAnsi="Arial" w:cs="Arial"/>
                <w:color w:val="000000"/>
                <w:sz w:val="15"/>
                <w:szCs w:val="15"/>
              </w:rPr>
            </w:pPr>
          </w:p>
          <w:p w14:paraId="3B5E3B73" w14:textId="77777777" w:rsidR="00CA04F3" w:rsidRPr="00B526B1" w:rsidRDefault="00CA04F3">
            <w:pPr>
              <w:rPr>
                <w:rFonts w:ascii="Arial" w:hAnsi="Arial" w:cs="Arial"/>
                <w:color w:val="000000"/>
                <w:sz w:val="15"/>
                <w:szCs w:val="15"/>
              </w:rPr>
            </w:pPr>
          </w:p>
          <w:p w14:paraId="291B6B5E" w14:textId="77777777" w:rsidR="00A23B3E" w:rsidRPr="00B526B1" w:rsidRDefault="00A23B3E" w:rsidP="00CA04F3">
            <w:pPr>
              <w:spacing w:after="240"/>
              <w:rPr>
                <w:rFonts w:ascii="Arial" w:hAnsi="Arial" w:cs="Arial"/>
                <w:color w:val="000000"/>
                <w:sz w:val="14"/>
                <w:szCs w:val="14"/>
              </w:rPr>
            </w:pPr>
            <w:r w:rsidRPr="00B526B1">
              <w:rPr>
                <w:rFonts w:ascii="Arial" w:hAnsi="Arial" w:cs="Arial"/>
                <w:color w:val="000000"/>
                <w:sz w:val="14"/>
                <w:szCs w:val="14"/>
              </w:rPr>
              <w:t>[………….…]</w:t>
            </w:r>
          </w:p>
          <w:p w14:paraId="1BF2BEA8" w14:textId="77777777" w:rsidR="00A23B3E" w:rsidRPr="00B526B1" w:rsidRDefault="00A23B3E" w:rsidP="00CA04F3">
            <w:pPr>
              <w:spacing w:after="240"/>
              <w:rPr>
                <w:color w:val="000000"/>
              </w:rPr>
            </w:pPr>
            <w:r w:rsidRPr="00B526B1">
              <w:rPr>
                <w:rFonts w:ascii="Arial" w:hAnsi="Arial" w:cs="Arial"/>
                <w:color w:val="000000"/>
                <w:sz w:val="14"/>
                <w:szCs w:val="14"/>
              </w:rPr>
              <w:t>[………….…]</w:t>
            </w:r>
          </w:p>
        </w:tc>
      </w:tr>
    </w:tbl>
    <w:p w14:paraId="0216AE5C" w14:textId="77777777" w:rsidR="00A23B3E" w:rsidRPr="00B526B1"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B526B1">
        <w:rPr>
          <w:rFonts w:ascii="Arial" w:hAnsi="Arial" w:cs="Arial"/>
          <w:b/>
          <w:i/>
          <w:color w:val="000000"/>
          <w:sz w:val="12"/>
          <w:szCs w:val="12"/>
        </w:rPr>
        <w:t>In caso affermativo</w:t>
      </w:r>
      <w:r w:rsidRPr="00B526B1">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B526B1">
        <w:rPr>
          <w:rFonts w:ascii="Arial" w:hAnsi="Arial" w:cs="Arial"/>
          <w:b/>
          <w:color w:val="000000"/>
          <w:sz w:val="12"/>
          <w:szCs w:val="12"/>
        </w:rPr>
        <w:t xml:space="preserve">sezioni A e B della </w:t>
      </w:r>
      <w:r w:rsidR="00CA04F3" w:rsidRPr="00B526B1">
        <w:rPr>
          <w:rFonts w:ascii="Arial" w:hAnsi="Arial" w:cs="Arial"/>
          <w:b/>
          <w:color w:val="000000"/>
          <w:sz w:val="12"/>
          <w:szCs w:val="12"/>
        </w:rPr>
        <w:t xml:space="preserve">presente parte, dalla parte III, dalla parte IV ove pertinente e dalla parte </w:t>
      </w:r>
      <w:r w:rsidRPr="00B526B1">
        <w:rPr>
          <w:rFonts w:ascii="Arial" w:hAnsi="Arial" w:cs="Arial"/>
          <w:b/>
          <w:color w:val="000000"/>
          <w:sz w:val="12"/>
          <w:szCs w:val="12"/>
        </w:rPr>
        <w:t>V</w:t>
      </w:r>
      <w:r w:rsidR="00CA04F3" w:rsidRPr="00B526B1">
        <w:rPr>
          <w:rFonts w:ascii="Arial" w:hAnsi="Arial" w:cs="Arial"/>
          <w:b/>
          <w:color w:val="000000"/>
          <w:sz w:val="12"/>
          <w:szCs w:val="12"/>
        </w:rPr>
        <w:t>I</w:t>
      </w:r>
      <w:r w:rsidRPr="00B526B1">
        <w:rPr>
          <w:rFonts w:ascii="Arial" w:hAnsi="Arial" w:cs="Arial"/>
          <w:b/>
          <w:color w:val="000000"/>
          <w:sz w:val="12"/>
          <w:szCs w:val="12"/>
        </w:rPr>
        <w:t>.</w:t>
      </w:r>
    </w:p>
    <w:p w14:paraId="3B2BA257"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B526B1">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3FFAFD0" w14:textId="77777777" w:rsidR="00D93877" w:rsidRDefault="00D93877" w:rsidP="00F351F0">
      <w:pPr>
        <w:pStyle w:val="ChapterTitle"/>
        <w:spacing w:before="0" w:after="0"/>
        <w:jc w:val="left"/>
        <w:rPr>
          <w:rFonts w:ascii="Arial" w:hAnsi="Arial" w:cs="Arial"/>
          <w:b w:val="0"/>
          <w:caps/>
          <w:sz w:val="14"/>
          <w:szCs w:val="14"/>
        </w:rPr>
      </w:pPr>
    </w:p>
    <w:p w14:paraId="53087EA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7EEA59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FE8C4D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2F65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EC1E7DD" w14:textId="77777777" w:rsidR="00A23B3E" w:rsidRDefault="00A23B3E">
            <w:r>
              <w:rPr>
                <w:rFonts w:ascii="Arial" w:hAnsi="Arial" w:cs="Arial"/>
                <w:b/>
                <w:sz w:val="15"/>
                <w:szCs w:val="15"/>
              </w:rPr>
              <w:t>Risposta:</w:t>
            </w:r>
          </w:p>
        </w:tc>
      </w:tr>
      <w:tr w:rsidR="000953DC" w:rsidRPr="003A443E" w14:paraId="6BC7097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4C88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11E652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61C196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F069A9F"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668D5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848482D" w14:textId="77777777" w:rsidR="00A23B3E" w:rsidRPr="003A443E" w:rsidRDefault="00A23B3E">
            <w:pPr>
              <w:rPr>
                <w:rFonts w:ascii="Arial" w:hAnsi="Arial" w:cs="Arial"/>
                <w:b/>
                <w:color w:val="000000"/>
                <w:sz w:val="15"/>
                <w:szCs w:val="15"/>
              </w:rPr>
            </w:pPr>
          </w:p>
          <w:p w14:paraId="5805A1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B103821" w14:textId="77777777" w:rsidR="00BB116C" w:rsidRDefault="00BB116C">
            <w:pPr>
              <w:rPr>
                <w:rFonts w:ascii="Arial" w:hAnsi="Arial" w:cs="Arial"/>
                <w:color w:val="000000"/>
                <w:sz w:val="15"/>
                <w:szCs w:val="15"/>
              </w:rPr>
            </w:pPr>
          </w:p>
          <w:p w14:paraId="68464B63" w14:textId="77777777" w:rsidR="00A23B3E" w:rsidRPr="003A443E" w:rsidRDefault="00A23B3E">
            <w:pPr>
              <w:rPr>
                <w:color w:val="000000"/>
              </w:rPr>
            </w:pPr>
            <w:r w:rsidRPr="003A443E">
              <w:rPr>
                <w:rFonts w:ascii="Arial" w:hAnsi="Arial" w:cs="Arial"/>
                <w:color w:val="000000"/>
                <w:sz w:val="15"/>
                <w:szCs w:val="15"/>
              </w:rPr>
              <w:t>[……………….]</w:t>
            </w:r>
          </w:p>
        </w:tc>
      </w:tr>
    </w:tbl>
    <w:p w14:paraId="4DC3787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EF163D7" w14:textId="77777777" w:rsidR="00A23B3E" w:rsidRDefault="00A23B3E">
      <w:pPr>
        <w:spacing w:before="0"/>
        <w:rPr>
          <w:rFonts w:ascii="Arial" w:hAnsi="Arial" w:cs="Arial"/>
          <w:b/>
          <w:sz w:val="15"/>
          <w:szCs w:val="15"/>
        </w:rPr>
      </w:pPr>
    </w:p>
    <w:p w14:paraId="6D901D8C"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CCA7A05"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EB7FCE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36D7FF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AD2BEA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1E824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CDC9B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EC09C0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E2E2F2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7CD4B69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76D0E8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9E6FB3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D324E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3AFC1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4FBE2F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40518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784C59F" w14:textId="77777777" w:rsidR="00F575CF" w:rsidRPr="00EB45DC" w:rsidRDefault="00F575CF" w:rsidP="00F575CF">
            <w:pPr>
              <w:rPr>
                <w:rStyle w:val="small"/>
                <w:color w:val="000000"/>
              </w:rPr>
            </w:pPr>
          </w:p>
          <w:p w14:paraId="5B9E17D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064E7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BFD8C51" w14:textId="77777777" w:rsidR="00A23B3E" w:rsidRPr="00EB45DC" w:rsidRDefault="00A23B3E">
            <w:pPr>
              <w:spacing w:after="0"/>
              <w:rPr>
                <w:rFonts w:ascii="Arial" w:hAnsi="Arial" w:cs="Arial"/>
                <w:color w:val="000000"/>
                <w:sz w:val="14"/>
                <w:szCs w:val="14"/>
              </w:rPr>
            </w:pPr>
          </w:p>
          <w:p w14:paraId="68FCCBC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5226EA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E4C1C9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3E356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3949CC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74FFDCC" w14:textId="77777777" w:rsidR="00A23B3E" w:rsidRPr="00EB45DC" w:rsidRDefault="00A23B3E">
            <w:pPr>
              <w:pStyle w:val="Paragrafoelenco1"/>
              <w:spacing w:after="0"/>
              <w:rPr>
                <w:rFonts w:ascii="Arial" w:hAnsi="Arial" w:cs="Arial"/>
                <w:color w:val="000000"/>
                <w:sz w:val="14"/>
                <w:szCs w:val="14"/>
              </w:rPr>
            </w:pPr>
          </w:p>
          <w:p w14:paraId="62C864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CB465D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B33494" w14:textId="77777777" w:rsidR="00A23B3E" w:rsidRPr="00EB45DC" w:rsidRDefault="00A23B3E">
            <w:pPr>
              <w:spacing w:after="0"/>
              <w:rPr>
                <w:rFonts w:ascii="Arial" w:hAnsi="Arial" w:cs="Arial"/>
                <w:color w:val="000000"/>
                <w:sz w:val="14"/>
                <w:szCs w:val="14"/>
              </w:rPr>
            </w:pPr>
          </w:p>
          <w:p w14:paraId="48F5054E" w14:textId="77777777" w:rsidR="00A23B3E" w:rsidRPr="00EB45DC" w:rsidRDefault="00A23B3E">
            <w:pPr>
              <w:spacing w:after="0"/>
              <w:rPr>
                <w:rFonts w:ascii="Arial" w:hAnsi="Arial" w:cs="Arial"/>
                <w:color w:val="000000"/>
                <w:sz w:val="14"/>
                <w:szCs w:val="14"/>
              </w:rPr>
            </w:pPr>
          </w:p>
          <w:p w14:paraId="7AD95EC5" w14:textId="77777777" w:rsidR="00FB3543" w:rsidRPr="00EB45DC" w:rsidRDefault="00FB3543">
            <w:pPr>
              <w:spacing w:after="0"/>
              <w:rPr>
                <w:rFonts w:ascii="Arial" w:hAnsi="Arial" w:cs="Arial"/>
                <w:color w:val="000000"/>
                <w:sz w:val="14"/>
                <w:szCs w:val="14"/>
              </w:rPr>
            </w:pPr>
          </w:p>
          <w:p w14:paraId="001598D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794371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C12F4F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C8A17B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F0BE1E"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BA5DC4" w14:textId="77777777" w:rsidR="00A23B3E" w:rsidRDefault="00A23B3E">
            <w:pPr>
              <w:spacing w:after="0"/>
              <w:rPr>
                <w:rFonts w:ascii="Arial" w:hAnsi="Arial" w:cs="Arial"/>
                <w:sz w:val="14"/>
                <w:szCs w:val="14"/>
              </w:rPr>
            </w:pPr>
          </w:p>
          <w:p w14:paraId="36ABEC04"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5851DF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BBAAA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328EC24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9BFF01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369809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176CE1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5CDFD4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A7AAFB0" w14:textId="77777777" w:rsidR="00270DA2" w:rsidRPr="003A443E" w:rsidRDefault="00270DA2" w:rsidP="005309A4">
            <w:pPr>
              <w:tabs>
                <w:tab w:val="left" w:pos="304"/>
              </w:tabs>
              <w:spacing w:after="0"/>
              <w:jc w:val="both"/>
              <w:rPr>
                <w:rFonts w:ascii="Arial" w:hAnsi="Arial" w:cs="Arial"/>
                <w:color w:val="000000"/>
                <w:sz w:val="14"/>
                <w:szCs w:val="14"/>
              </w:rPr>
            </w:pPr>
          </w:p>
          <w:p w14:paraId="5FB2C86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8C00777" w14:textId="77777777" w:rsidR="00270DA2" w:rsidRPr="003A443E" w:rsidRDefault="00270DA2" w:rsidP="005309A4">
            <w:pPr>
              <w:tabs>
                <w:tab w:val="left" w:pos="304"/>
              </w:tabs>
              <w:spacing w:after="0"/>
              <w:jc w:val="both"/>
              <w:rPr>
                <w:rFonts w:ascii="Arial" w:hAnsi="Arial" w:cs="Arial"/>
                <w:color w:val="000000"/>
                <w:sz w:val="14"/>
                <w:szCs w:val="14"/>
              </w:rPr>
            </w:pPr>
          </w:p>
          <w:p w14:paraId="29EB4277" w14:textId="77777777" w:rsidR="00270DA2" w:rsidRPr="003A443E" w:rsidRDefault="00270DA2" w:rsidP="005309A4">
            <w:pPr>
              <w:tabs>
                <w:tab w:val="left" w:pos="304"/>
              </w:tabs>
              <w:spacing w:after="0"/>
              <w:jc w:val="both"/>
              <w:rPr>
                <w:rFonts w:ascii="Arial" w:hAnsi="Arial" w:cs="Arial"/>
                <w:color w:val="000000"/>
                <w:sz w:val="14"/>
                <w:szCs w:val="14"/>
              </w:rPr>
            </w:pPr>
          </w:p>
          <w:p w14:paraId="416187B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5A0C2C3" w14:textId="77777777" w:rsidR="00A23B3E" w:rsidRPr="003A443E" w:rsidRDefault="00A23B3E">
            <w:pPr>
              <w:spacing w:after="0"/>
              <w:rPr>
                <w:rFonts w:ascii="Arial" w:hAnsi="Arial" w:cs="Arial"/>
                <w:color w:val="000000"/>
                <w:sz w:val="14"/>
                <w:szCs w:val="14"/>
              </w:rPr>
            </w:pPr>
          </w:p>
          <w:p w14:paraId="135C84A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F5A2EB8" w14:textId="77777777" w:rsidR="00A46950" w:rsidRPr="003A443E" w:rsidRDefault="00A46950" w:rsidP="00CD3E4F">
            <w:pPr>
              <w:spacing w:before="0" w:after="0"/>
              <w:rPr>
                <w:rFonts w:ascii="Arial" w:hAnsi="Arial" w:cs="Arial"/>
                <w:color w:val="000000"/>
                <w:sz w:val="14"/>
                <w:szCs w:val="14"/>
              </w:rPr>
            </w:pPr>
          </w:p>
          <w:p w14:paraId="21BF353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F68654E" w14:textId="77777777" w:rsidR="00A23B3E" w:rsidRPr="003A443E" w:rsidRDefault="00A23B3E">
            <w:pPr>
              <w:spacing w:after="0"/>
              <w:rPr>
                <w:rFonts w:ascii="Arial" w:hAnsi="Arial" w:cs="Arial"/>
                <w:color w:val="000000"/>
                <w:sz w:val="14"/>
                <w:szCs w:val="14"/>
              </w:rPr>
            </w:pPr>
          </w:p>
          <w:p w14:paraId="23032646" w14:textId="77777777" w:rsidR="00CD3E4F" w:rsidRDefault="00CD3E4F">
            <w:pPr>
              <w:spacing w:after="0"/>
              <w:rPr>
                <w:rFonts w:ascii="Arial" w:hAnsi="Arial" w:cs="Arial"/>
                <w:color w:val="000000"/>
                <w:sz w:val="4"/>
                <w:szCs w:val="4"/>
              </w:rPr>
            </w:pPr>
          </w:p>
          <w:p w14:paraId="4AE0031A" w14:textId="77777777" w:rsidR="00CD3E4F" w:rsidRPr="00CD3E4F" w:rsidRDefault="00CD3E4F">
            <w:pPr>
              <w:spacing w:after="0"/>
              <w:rPr>
                <w:rFonts w:ascii="Arial" w:hAnsi="Arial" w:cs="Arial"/>
                <w:color w:val="000000"/>
                <w:sz w:val="4"/>
                <w:szCs w:val="4"/>
              </w:rPr>
            </w:pPr>
          </w:p>
          <w:p w14:paraId="0EE3D4B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6422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D9C017C" w14:textId="77777777" w:rsidR="00270DA2" w:rsidRPr="003A443E" w:rsidRDefault="00270DA2">
            <w:pPr>
              <w:spacing w:after="0"/>
              <w:rPr>
                <w:rFonts w:ascii="Arial" w:hAnsi="Arial" w:cs="Arial"/>
                <w:color w:val="000000"/>
                <w:sz w:val="14"/>
                <w:szCs w:val="14"/>
              </w:rPr>
            </w:pPr>
          </w:p>
          <w:p w14:paraId="64F1DEC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DFBF49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5E4556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3ADEC06" w14:textId="77777777" w:rsidR="00270DA2" w:rsidRPr="003A443E" w:rsidRDefault="00270DA2">
            <w:pPr>
              <w:spacing w:after="0"/>
              <w:rPr>
                <w:rFonts w:ascii="Arial" w:hAnsi="Arial" w:cs="Arial"/>
                <w:color w:val="000000"/>
                <w:sz w:val="14"/>
                <w:szCs w:val="14"/>
              </w:rPr>
            </w:pPr>
          </w:p>
          <w:p w14:paraId="1244693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EDACB3E" w14:textId="77777777" w:rsidR="003E60D1" w:rsidRDefault="003E60D1" w:rsidP="00A46950">
      <w:pPr>
        <w:jc w:val="center"/>
        <w:rPr>
          <w:rFonts w:ascii="Arial" w:hAnsi="Arial" w:cs="Arial"/>
          <w:w w:val="0"/>
          <w:sz w:val="14"/>
          <w:szCs w:val="14"/>
        </w:rPr>
      </w:pPr>
    </w:p>
    <w:p w14:paraId="6AB3ECC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687CDF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0682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F8D81E" w14:textId="77777777" w:rsidR="00A23B3E" w:rsidRDefault="00A23B3E">
            <w:r>
              <w:rPr>
                <w:rFonts w:ascii="Arial" w:hAnsi="Arial" w:cs="Arial"/>
                <w:b/>
                <w:sz w:val="15"/>
                <w:szCs w:val="15"/>
              </w:rPr>
              <w:t>Risposta:</w:t>
            </w:r>
          </w:p>
        </w:tc>
      </w:tr>
      <w:tr w:rsidR="00A23B3E" w14:paraId="0FA75FC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5591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968AC51" w14:textId="77777777" w:rsidR="00A23B3E" w:rsidRDefault="00A23B3E">
            <w:r>
              <w:rPr>
                <w:rFonts w:ascii="Arial" w:hAnsi="Arial" w:cs="Arial"/>
                <w:sz w:val="15"/>
                <w:szCs w:val="15"/>
              </w:rPr>
              <w:t>[ ] Sì [ ] No</w:t>
            </w:r>
          </w:p>
        </w:tc>
      </w:tr>
      <w:tr w:rsidR="00A23B3E" w14:paraId="69B2C14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312A3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D115471"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CE134F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6BAA1C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0DC4C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E79EB5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647722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DF234E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FE5593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C9D5DA3"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C1E2662"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BB35438" w14:textId="77777777" w:rsidR="00A23B3E" w:rsidRDefault="00A23B3E">
            <w:r>
              <w:rPr>
                <w:rFonts w:ascii="Arial" w:hAnsi="Arial" w:cs="Arial"/>
                <w:b/>
                <w:sz w:val="15"/>
                <w:szCs w:val="15"/>
              </w:rPr>
              <w:t>Contributi previdenziali</w:t>
            </w:r>
          </w:p>
        </w:tc>
      </w:tr>
      <w:tr w:rsidR="00A23B3E" w14:paraId="764FB53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9ADD84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4FC016" w14:textId="77777777" w:rsidR="00A23B3E" w:rsidRDefault="00A23B3E">
            <w:pPr>
              <w:rPr>
                <w:rFonts w:ascii="Arial" w:hAnsi="Arial" w:cs="Arial"/>
                <w:color w:val="000000"/>
                <w:sz w:val="15"/>
                <w:szCs w:val="15"/>
              </w:rPr>
            </w:pPr>
          </w:p>
          <w:p w14:paraId="2788FC1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D3BA7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49B1BA5"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4D802C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94A812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A4AC66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1AA77EC" w14:textId="77777777" w:rsidR="00F351F0" w:rsidRDefault="00F351F0">
            <w:pPr>
              <w:pStyle w:val="Tiret0"/>
              <w:ind w:left="850" w:hanging="850"/>
              <w:rPr>
                <w:rFonts w:ascii="Arial" w:hAnsi="Arial" w:cs="Arial"/>
                <w:color w:val="000000"/>
                <w:sz w:val="15"/>
                <w:szCs w:val="15"/>
              </w:rPr>
            </w:pPr>
          </w:p>
          <w:p w14:paraId="73C7610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2E2A1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B543EE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9FD0106" w14:textId="77777777" w:rsidR="00A23B3E" w:rsidRDefault="00A23B3E">
            <w:pPr>
              <w:rPr>
                <w:rFonts w:ascii="Arial" w:hAnsi="Arial" w:cs="Arial"/>
                <w:color w:val="000000"/>
                <w:sz w:val="15"/>
                <w:szCs w:val="15"/>
              </w:rPr>
            </w:pPr>
          </w:p>
          <w:p w14:paraId="3A1D215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A95D2FE"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CC047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DD3E07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456CE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130A73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28B76B1" w14:textId="77777777" w:rsidR="00F351F0" w:rsidRDefault="00F351F0">
            <w:pPr>
              <w:pStyle w:val="Tiret0"/>
              <w:ind w:left="850" w:hanging="850"/>
              <w:rPr>
                <w:rFonts w:ascii="Arial" w:hAnsi="Arial" w:cs="Arial"/>
                <w:color w:val="000000"/>
                <w:sz w:val="15"/>
                <w:szCs w:val="15"/>
              </w:rPr>
            </w:pPr>
          </w:p>
          <w:p w14:paraId="6B55476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1A22CC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59D158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9777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791EF"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67C6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F6E6722" w14:textId="77777777" w:rsidR="00A23B3E" w:rsidRDefault="00A23B3E">
            <w:r>
              <w:rPr>
                <w:rFonts w:ascii="Arial" w:hAnsi="Arial" w:cs="Arial"/>
                <w:sz w:val="15"/>
                <w:szCs w:val="15"/>
              </w:rPr>
              <w:t>[……………][……………][…………..…]</w:t>
            </w:r>
          </w:p>
        </w:tc>
      </w:tr>
    </w:tbl>
    <w:p w14:paraId="564FAF2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9FFD17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6A890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4DCE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BC671" w14:textId="77777777" w:rsidR="00A23B3E" w:rsidRDefault="00A23B3E">
            <w:r>
              <w:rPr>
                <w:rFonts w:ascii="Arial" w:hAnsi="Arial" w:cs="Arial"/>
                <w:b/>
                <w:sz w:val="15"/>
                <w:szCs w:val="15"/>
              </w:rPr>
              <w:t>Risposta:</w:t>
            </w:r>
          </w:p>
        </w:tc>
      </w:tr>
      <w:tr w:rsidR="00A23B3E" w14:paraId="1E13EBC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C8DC3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3B45970" w14:textId="77777777" w:rsidR="00A23B3E" w:rsidRPr="003A443E" w:rsidRDefault="00A23B3E">
            <w:pPr>
              <w:spacing w:before="0" w:after="0"/>
              <w:rPr>
                <w:rFonts w:ascii="Arial" w:hAnsi="Arial" w:cs="Arial"/>
                <w:color w:val="000000"/>
                <w:sz w:val="15"/>
                <w:szCs w:val="15"/>
              </w:rPr>
            </w:pPr>
          </w:p>
          <w:p w14:paraId="38D7C70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8FBFB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5E7F19D" w14:textId="77777777" w:rsidR="00A23B3E" w:rsidRPr="003A443E" w:rsidRDefault="00A23B3E">
            <w:pPr>
              <w:spacing w:before="0" w:after="0"/>
              <w:rPr>
                <w:rFonts w:ascii="Arial" w:hAnsi="Arial" w:cs="Arial"/>
                <w:color w:val="000000"/>
                <w:sz w:val="14"/>
                <w:szCs w:val="14"/>
              </w:rPr>
            </w:pPr>
          </w:p>
          <w:p w14:paraId="2E2CD60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91C652D" w14:textId="77777777" w:rsidR="00A23B3E" w:rsidRPr="003A443E" w:rsidRDefault="00A23B3E">
            <w:pPr>
              <w:spacing w:before="0" w:after="0"/>
              <w:rPr>
                <w:rFonts w:ascii="Arial" w:hAnsi="Arial" w:cs="Arial"/>
                <w:color w:val="000000"/>
                <w:sz w:val="14"/>
                <w:szCs w:val="14"/>
              </w:rPr>
            </w:pPr>
          </w:p>
          <w:p w14:paraId="2162288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DB9407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6EC1B3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ADD9122" w14:textId="77777777" w:rsidR="00A23B3E" w:rsidRPr="003A443E" w:rsidRDefault="00A23B3E">
            <w:pPr>
              <w:spacing w:before="0" w:after="0"/>
              <w:rPr>
                <w:rFonts w:ascii="Arial" w:hAnsi="Arial" w:cs="Arial"/>
                <w:color w:val="000000"/>
                <w:sz w:val="14"/>
                <w:szCs w:val="14"/>
              </w:rPr>
            </w:pPr>
          </w:p>
          <w:p w14:paraId="6115920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38F033D" w14:textId="77777777" w:rsidR="00A23B3E" w:rsidRPr="003A443E" w:rsidRDefault="00A23B3E">
            <w:pPr>
              <w:spacing w:before="0" w:after="0"/>
              <w:rPr>
                <w:rFonts w:ascii="Arial" w:hAnsi="Arial" w:cs="Arial"/>
                <w:color w:val="000000"/>
                <w:sz w:val="14"/>
                <w:szCs w:val="14"/>
              </w:rPr>
            </w:pPr>
          </w:p>
          <w:p w14:paraId="707BEA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37BD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E789ED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4851D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848D8" w14:textId="77777777" w:rsidR="00A23B3E" w:rsidRPr="003A443E" w:rsidRDefault="00A23B3E">
            <w:pPr>
              <w:rPr>
                <w:rFonts w:ascii="Arial" w:hAnsi="Arial" w:cs="Arial"/>
                <w:color w:val="000000"/>
                <w:sz w:val="15"/>
                <w:szCs w:val="15"/>
              </w:rPr>
            </w:pPr>
          </w:p>
          <w:p w14:paraId="538F7909" w14:textId="77777777" w:rsidR="00A23B3E" w:rsidRPr="003A443E" w:rsidRDefault="00A23B3E">
            <w:pPr>
              <w:rPr>
                <w:rFonts w:ascii="Arial" w:hAnsi="Arial" w:cs="Arial"/>
                <w:color w:val="000000"/>
                <w:sz w:val="15"/>
                <w:szCs w:val="15"/>
              </w:rPr>
            </w:pPr>
          </w:p>
          <w:p w14:paraId="42231DB2" w14:textId="77777777" w:rsidR="00A23B3E" w:rsidRPr="003A443E" w:rsidRDefault="00A23B3E">
            <w:pPr>
              <w:rPr>
                <w:rFonts w:ascii="Arial" w:hAnsi="Arial" w:cs="Arial"/>
                <w:color w:val="000000"/>
                <w:sz w:val="15"/>
                <w:szCs w:val="15"/>
              </w:rPr>
            </w:pPr>
          </w:p>
          <w:p w14:paraId="5836FD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0B438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CD757F7" w14:textId="77777777" w:rsidR="00A23B3E" w:rsidRPr="003A443E" w:rsidRDefault="00A23B3E">
            <w:pPr>
              <w:rPr>
                <w:rFonts w:ascii="Arial" w:hAnsi="Arial" w:cs="Arial"/>
                <w:color w:val="000000"/>
                <w:sz w:val="15"/>
                <w:szCs w:val="15"/>
              </w:rPr>
            </w:pPr>
          </w:p>
          <w:p w14:paraId="5C566144" w14:textId="77777777" w:rsidR="00A23B3E" w:rsidRPr="003A443E" w:rsidRDefault="00A23B3E">
            <w:pPr>
              <w:rPr>
                <w:rFonts w:ascii="Arial" w:hAnsi="Arial" w:cs="Arial"/>
                <w:color w:val="000000"/>
                <w:sz w:val="14"/>
                <w:szCs w:val="14"/>
              </w:rPr>
            </w:pPr>
          </w:p>
          <w:p w14:paraId="78DE52E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4205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8B0378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B4F97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782580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F1A5A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3BB0A"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6DB2303"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FDADC4B"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A41F78C" w14:textId="77777777" w:rsidR="00A23B3E" w:rsidRPr="003A443E" w:rsidRDefault="00A23B3E">
            <w:pPr>
              <w:pStyle w:val="NormalLeft"/>
              <w:spacing w:before="0" w:after="0"/>
              <w:jc w:val="both"/>
              <w:rPr>
                <w:rFonts w:ascii="Arial" w:hAnsi="Arial" w:cs="Arial"/>
                <w:b/>
                <w:color w:val="000000"/>
                <w:sz w:val="14"/>
                <w:szCs w:val="14"/>
              </w:rPr>
            </w:pPr>
          </w:p>
          <w:p w14:paraId="3FC2889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4FE83F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31A3BCE" w14:textId="77777777" w:rsidR="00AA2252" w:rsidRDefault="00AA2252" w:rsidP="00F351F0">
            <w:pPr>
              <w:pStyle w:val="NormalLeft"/>
              <w:spacing w:before="0" w:after="0"/>
              <w:ind w:left="162"/>
              <w:jc w:val="both"/>
              <w:rPr>
                <w:b/>
                <w:color w:val="000000"/>
                <w:sz w:val="16"/>
                <w:szCs w:val="16"/>
              </w:rPr>
            </w:pPr>
          </w:p>
          <w:p w14:paraId="30751ED6" w14:textId="77777777" w:rsidR="00AA2252" w:rsidRDefault="00AA2252" w:rsidP="00F351F0">
            <w:pPr>
              <w:pStyle w:val="NormalLeft"/>
              <w:spacing w:before="0" w:after="0"/>
              <w:ind w:left="162"/>
              <w:jc w:val="both"/>
              <w:rPr>
                <w:b/>
                <w:color w:val="000000"/>
                <w:sz w:val="16"/>
                <w:szCs w:val="16"/>
              </w:rPr>
            </w:pPr>
          </w:p>
          <w:p w14:paraId="182CB8C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6B99D9D" w14:textId="77777777" w:rsidR="00AA2252" w:rsidRDefault="00AA2252" w:rsidP="00F351F0">
            <w:pPr>
              <w:pStyle w:val="NormalLeft"/>
              <w:spacing w:before="0" w:after="0"/>
              <w:ind w:left="162"/>
              <w:jc w:val="both"/>
              <w:rPr>
                <w:color w:val="000000"/>
              </w:rPr>
            </w:pPr>
          </w:p>
          <w:p w14:paraId="19E0320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8ED0865" w14:textId="77777777" w:rsidR="005E2955" w:rsidRDefault="005E2955" w:rsidP="00F62F53">
            <w:pPr>
              <w:pStyle w:val="NormalLeft"/>
              <w:spacing w:before="0" w:after="0"/>
              <w:ind w:left="162"/>
              <w:jc w:val="both"/>
              <w:rPr>
                <w:rFonts w:ascii="Arial" w:hAnsi="Arial" w:cs="Arial"/>
                <w:color w:val="000000"/>
                <w:sz w:val="14"/>
                <w:szCs w:val="14"/>
              </w:rPr>
            </w:pPr>
          </w:p>
          <w:p w14:paraId="4867E53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D0E5EA"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D111CA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485C415" w14:textId="77777777" w:rsidR="00A23B3E" w:rsidRPr="003A443E" w:rsidRDefault="00A23B3E">
            <w:pPr>
              <w:pStyle w:val="NormalLeft"/>
              <w:spacing w:before="0" w:after="0"/>
              <w:jc w:val="both"/>
              <w:rPr>
                <w:rFonts w:ascii="Arial" w:hAnsi="Arial" w:cs="Arial"/>
                <w:color w:val="000000"/>
                <w:sz w:val="14"/>
                <w:szCs w:val="14"/>
              </w:rPr>
            </w:pPr>
          </w:p>
          <w:p w14:paraId="5AC02C2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969A0F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45004D0" w14:textId="77777777" w:rsidR="00A23B3E" w:rsidRDefault="00A23B3E">
            <w:pPr>
              <w:pStyle w:val="NormalLeft"/>
              <w:spacing w:before="0" w:after="0"/>
              <w:jc w:val="both"/>
              <w:rPr>
                <w:rFonts w:ascii="Arial" w:hAnsi="Arial" w:cs="Arial"/>
                <w:strike/>
                <w:color w:val="000000"/>
                <w:sz w:val="15"/>
                <w:szCs w:val="15"/>
              </w:rPr>
            </w:pPr>
          </w:p>
          <w:p w14:paraId="0CD5491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D61298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21E44" w14:textId="77777777" w:rsidR="00A23B3E" w:rsidRPr="003A443E" w:rsidRDefault="00A23B3E">
            <w:pPr>
              <w:spacing w:before="0" w:after="0"/>
              <w:rPr>
                <w:rFonts w:ascii="Arial" w:hAnsi="Arial" w:cs="Arial"/>
                <w:color w:val="000000"/>
                <w:sz w:val="14"/>
                <w:szCs w:val="14"/>
              </w:rPr>
            </w:pPr>
          </w:p>
          <w:p w14:paraId="71CFFFD3" w14:textId="77777777" w:rsidR="00A23B3E" w:rsidRPr="003A443E" w:rsidRDefault="00A23B3E">
            <w:pPr>
              <w:spacing w:before="0" w:after="0"/>
              <w:rPr>
                <w:rFonts w:ascii="Arial" w:hAnsi="Arial" w:cs="Arial"/>
                <w:color w:val="000000"/>
                <w:sz w:val="14"/>
                <w:szCs w:val="14"/>
              </w:rPr>
            </w:pPr>
          </w:p>
          <w:p w14:paraId="53963BC9" w14:textId="77777777" w:rsidR="00A23B3E" w:rsidRPr="003A443E" w:rsidRDefault="00A23B3E">
            <w:pPr>
              <w:spacing w:before="0" w:after="0"/>
              <w:rPr>
                <w:rFonts w:ascii="Arial" w:hAnsi="Arial" w:cs="Arial"/>
                <w:color w:val="000000"/>
                <w:sz w:val="14"/>
                <w:szCs w:val="14"/>
              </w:rPr>
            </w:pPr>
          </w:p>
          <w:p w14:paraId="45806ADB" w14:textId="77777777" w:rsidR="00A23B3E" w:rsidRDefault="00A23B3E">
            <w:pPr>
              <w:spacing w:before="0" w:after="0"/>
              <w:rPr>
                <w:rFonts w:ascii="Arial" w:hAnsi="Arial" w:cs="Arial"/>
                <w:color w:val="000000"/>
                <w:sz w:val="14"/>
                <w:szCs w:val="14"/>
              </w:rPr>
            </w:pPr>
          </w:p>
          <w:p w14:paraId="6A902F6B" w14:textId="77777777" w:rsidR="00F9449A" w:rsidRPr="003A443E" w:rsidRDefault="00F9449A">
            <w:pPr>
              <w:spacing w:before="0" w:after="0"/>
              <w:rPr>
                <w:rFonts w:ascii="Arial" w:hAnsi="Arial" w:cs="Arial"/>
                <w:color w:val="000000"/>
                <w:sz w:val="14"/>
                <w:szCs w:val="14"/>
              </w:rPr>
            </w:pPr>
          </w:p>
          <w:p w14:paraId="3878103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113AB01" w14:textId="77777777" w:rsidR="00A23B3E" w:rsidRPr="003A443E" w:rsidRDefault="00A23B3E">
            <w:pPr>
              <w:spacing w:before="0" w:after="0"/>
              <w:rPr>
                <w:rFonts w:ascii="Arial" w:hAnsi="Arial" w:cs="Arial"/>
                <w:color w:val="000000"/>
                <w:sz w:val="14"/>
                <w:szCs w:val="14"/>
              </w:rPr>
            </w:pPr>
          </w:p>
          <w:p w14:paraId="1A94441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5042002" w14:textId="77777777" w:rsidR="00F9449A" w:rsidRDefault="00F9449A">
            <w:pPr>
              <w:spacing w:before="0" w:after="0"/>
              <w:rPr>
                <w:rFonts w:ascii="Arial" w:hAnsi="Arial" w:cs="Arial"/>
                <w:color w:val="000000"/>
                <w:sz w:val="14"/>
                <w:szCs w:val="14"/>
              </w:rPr>
            </w:pPr>
          </w:p>
          <w:p w14:paraId="4A4CD2C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03F054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CB9EDE7" w14:textId="77777777" w:rsidR="00A23B3E" w:rsidRDefault="00A23B3E">
            <w:pPr>
              <w:spacing w:before="0" w:after="0"/>
              <w:rPr>
                <w:rFonts w:ascii="Arial" w:hAnsi="Arial" w:cs="Arial"/>
                <w:color w:val="000000"/>
              </w:rPr>
            </w:pPr>
          </w:p>
          <w:p w14:paraId="53E8757C" w14:textId="77777777" w:rsidR="00AA2252" w:rsidRDefault="00AA2252">
            <w:pPr>
              <w:spacing w:before="0" w:after="0"/>
              <w:rPr>
                <w:rFonts w:ascii="Arial" w:hAnsi="Arial" w:cs="Arial"/>
                <w:color w:val="000000"/>
                <w:sz w:val="14"/>
                <w:szCs w:val="14"/>
              </w:rPr>
            </w:pPr>
          </w:p>
          <w:p w14:paraId="17EFF19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6B146A2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391F6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F7685F6" w14:textId="77777777" w:rsidR="00AA2252" w:rsidRDefault="00AA2252" w:rsidP="006B4D39">
            <w:pPr>
              <w:spacing w:before="0" w:after="0"/>
              <w:rPr>
                <w:rFonts w:ascii="Arial" w:hAnsi="Arial" w:cs="Arial"/>
                <w:color w:val="000000"/>
                <w:sz w:val="14"/>
                <w:szCs w:val="14"/>
              </w:rPr>
            </w:pPr>
          </w:p>
          <w:p w14:paraId="30FE1C83" w14:textId="77777777" w:rsidR="00AA2252" w:rsidRDefault="00AA2252" w:rsidP="006B4D39">
            <w:pPr>
              <w:spacing w:before="0" w:after="0"/>
              <w:rPr>
                <w:rFonts w:ascii="Arial" w:hAnsi="Arial" w:cs="Arial"/>
                <w:color w:val="000000"/>
                <w:sz w:val="14"/>
                <w:szCs w:val="14"/>
              </w:rPr>
            </w:pPr>
          </w:p>
          <w:p w14:paraId="1F98A808"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E72F799" w14:textId="77777777" w:rsidR="00AA2252" w:rsidRDefault="00AA2252" w:rsidP="006B4D39">
            <w:pPr>
              <w:spacing w:before="0" w:after="0"/>
              <w:rPr>
                <w:rFonts w:ascii="Arial" w:hAnsi="Arial" w:cs="Arial"/>
                <w:color w:val="000000"/>
                <w:sz w:val="14"/>
                <w:szCs w:val="14"/>
              </w:rPr>
            </w:pPr>
          </w:p>
          <w:p w14:paraId="5B91875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902F2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118FC75" w14:textId="77777777" w:rsidR="005E2955" w:rsidRDefault="005E2955">
            <w:pPr>
              <w:rPr>
                <w:rFonts w:ascii="Arial" w:hAnsi="Arial" w:cs="Arial"/>
                <w:color w:val="000000"/>
                <w:sz w:val="14"/>
                <w:szCs w:val="14"/>
              </w:rPr>
            </w:pPr>
          </w:p>
          <w:p w14:paraId="3699D52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4693A318" w14:textId="77777777" w:rsidR="005E2955" w:rsidRDefault="005E2955" w:rsidP="005E2955">
            <w:pPr>
              <w:spacing w:before="0" w:after="0"/>
              <w:rPr>
                <w:rFonts w:ascii="Arial" w:hAnsi="Arial" w:cs="Arial"/>
                <w:color w:val="000000"/>
                <w:sz w:val="14"/>
                <w:szCs w:val="14"/>
              </w:rPr>
            </w:pPr>
          </w:p>
          <w:p w14:paraId="28E4B82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97A2B6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EDFE9D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5AA83D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F526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9A8E92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25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078CF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B4CE95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0186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80537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B1DF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6B413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8B0C38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04ACE64" w14:textId="77777777" w:rsidR="00A23B3E" w:rsidRPr="003A443E" w:rsidRDefault="00A23B3E">
            <w:pPr>
              <w:spacing w:before="0" w:after="0"/>
              <w:rPr>
                <w:rFonts w:ascii="Arial" w:hAnsi="Arial" w:cs="Arial"/>
                <w:color w:val="000000"/>
                <w:sz w:val="14"/>
                <w:szCs w:val="14"/>
              </w:rPr>
            </w:pPr>
          </w:p>
          <w:p w14:paraId="40DCA7F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C24C688" w14:textId="77777777" w:rsidR="00A23B3E" w:rsidRPr="003A443E" w:rsidRDefault="00A23B3E">
            <w:pPr>
              <w:rPr>
                <w:rFonts w:ascii="Arial" w:hAnsi="Arial" w:cs="Arial"/>
                <w:b/>
                <w:color w:val="000000"/>
                <w:sz w:val="15"/>
                <w:szCs w:val="15"/>
              </w:rPr>
            </w:pPr>
          </w:p>
          <w:p w14:paraId="59E14FC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DA5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D75EE03" w14:textId="77777777" w:rsidR="00A23B3E" w:rsidRPr="003A443E" w:rsidRDefault="00A23B3E">
            <w:pPr>
              <w:rPr>
                <w:rFonts w:ascii="Arial" w:hAnsi="Arial" w:cs="Arial"/>
                <w:color w:val="000000"/>
                <w:sz w:val="15"/>
                <w:szCs w:val="15"/>
              </w:rPr>
            </w:pPr>
          </w:p>
          <w:p w14:paraId="0038B3F3" w14:textId="77777777" w:rsidR="00A23B3E" w:rsidRPr="003A443E" w:rsidRDefault="00A23B3E">
            <w:pPr>
              <w:rPr>
                <w:rFonts w:ascii="Arial" w:hAnsi="Arial" w:cs="Arial"/>
                <w:color w:val="000000"/>
                <w:sz w:val="15"/>
                <w:szCs w:val="15"/>
              </w:rPr>
            </w:pPr>
          </w:p>
          <w:p w14:paraId="1A5C1000" w14:textId="77777777" w:rsidR="00BB639E" w:rsidRPr="00BB639E" w:rsidRDefault="00BB639E">
            <w:pPr>
              <w:rPr>
                <w:rFonts w:ascii="Arial" w:hAnsi="Arial" w:cs="Arial"/>
                <w:color w:val="000000"/>
                <w:sz w:val="4"/>
                <w:szCs w:val="4"/>
              </w:rPr>
            </w:pPr>
          </w:p>
          <w:p w14:paraId="58DE959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1E600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5822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62D768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929FFF4"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DA7CAF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177B1"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D79922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E8954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4B34D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1209C3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27E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B67A88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A5C39"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270F497" w14:textId="77777777" w:rsidR="00A23B3E" w:rsidRPr="000953DC" w:rsidRDefault="00A23B3E">
            <w:pPr>
              <w:rPr>
                <w:rFonts w:ascii="Arial" w:hAnsi="Arial" w:cs="Arial"/>
                <w:color w:val="FF0000"/>
                <w:sz w:val="15"/>
                <w:szCs w:val="15"/>
              </w:rPr>
            </w:pPr>
          </w:p>
          <w:p w14:paraId="6263FE53" w14:textId="77777777" w:rsidR="00A23B3E" w:rsidRPr="000953DC" w:rsidRDefault="00A23B3E">
            <w:r w:rsidRPr="000953DC">
              <w:rPr>
                <w:rFonts w:ascii="Arial" w:hAnsi="Arial" w:cs="Arial"/>
                <w:sz w:val="15"/>
                <w:szCs w:val="15"/>
              </w:rPr>
              <w:t xml:space="preserve"> […………………]</w:t>
            </w:r>
          </w:p>
        </w:tc>
      </w:tr>
      <w:tr w:rsidR="00A23B3E" w14:paraId="2810949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55FD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E0B8D7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C3F8C9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23036" w14:textId="77777777" w:rsidR="00F351F0" w:rsidRPr="003A443E" w:rsidRDefault="00F351F0">
            <w:pPr>
              <w:rPr>
                <w:rFonts w:ascii="Arial" w:hAnsi="Arial" w:cs="Arial"/>
                <w:color w:val="000000"/>
                <w:sz w:val="15"/>
                <w:szCs w:val="15"/>
              </w:rPr>
            </w:pPr>
          </w:p>
          <w:p w14:paraId="380065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23190F9" w14:textId="77777777" w:rsidR="00B32C28" w:rsidRPr="001D3A2B" w:rsidRDefault="00B32C28">
            <w:pPr>
              <w:rPr>
                <w:rFonts w:ascii="Arial" w:hAnsi="Arial" w:cs="Arial"/>
                <w:color w:val="000000"/>
                <w:szCs w:val="24"/>
              </w:rPr>
            </w:pPr>
          </w:p>
          <w:p w14:paraId="42934D7D" w14:textId="77777777" w:rsidR="00A23B3E" w:rsidRPr="003A443E" w:rsidRDefault="00A23B3E">
            <w:pPr>
              <w:rPr>
                <w:color w:val="000000"/>
              </w:rPr>
            </w:pPr>
            <w:r w:rsidRPr="003A443E">
              <w:rPr>
                <w:rFonts w:ascii="Arial" w:hAnsi="Arial" w:cs="Arial"/>
                <w:color w:val="000000"/>
                <w:sz w:val="15"/>
                <w:szCs w:val="15"/>
              </w:rPr>
              <w:t>[ ] Sì [ ] No</w:t>
            </w:r>
          </w:p>
        </w:tc>
      </w:tr>
    </w:tbl>
    <w:p w14:paraId="1F226AEF" w14:textId="77777777" w:rsidR="006B4D39" w:rsidRDefault="006B4D39" w:rsidP="00BF74E1">
      <w:pPr>
        <w:pStyle w:val="SectionTitle"/>
        <w:rPr>
          <w:rFonts w:ascii="Arial" w:hAnsi="Arial" w:cs="Arial"/>
          <w:b w:val="0"/>
          <w:caps/>
          <w:sz w:val="15"/>
          <w:szCs w:val="15"/>
        </w:rPr>
      </w:pPr>
    </w:p>
    <w:p w14:paraId="066D1E2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97D239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9A08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FE191" w14:textId="77777777" w:rsidR="00A23B3E" w:rsidRPr="000953DC" w:rsidRDefault="00A23B3E">
            <w:r w:rsidRPr="000953DC">
              <w:rPr>
                <w:rFonts w:ascii="Arial" w:hAnsi="Arial" w:cs="Arial"/>
                <w:b/>
                <w:sz w:val="15"/>
                <w:szCs w:val="15"/>
              </w:rPr>
              <w:t>Risposta:</w:t>
            </w:r>
          </w:p>
        </w:tc>
      </w:tr>
      <w:tr w:rsidR="00A23B3E" w14:paraId="3D17268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AF5E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8728A"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675EE6E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ECC424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4DC7A2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1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6D6875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70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70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F1426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10E2DA" w14:textId="77777777" w:rsidR="00A23B3E" w:rsidRPr="00121BF6" w:rsidRDefault="00A23B3E" w:rsidP="00F351F0">
            <w:pPr>
              <w:pStyle w:val="NormaleWeb1"/>
              <w:spacing w:before="0" w:after="0"/>
              <w:jc w:val="both"/>
              <w:rPr>
                <w:rFonts w:ascii="Arial" w:hAnsi="Arial" w:cs="Arial"/>
                <w:color w:val="000000"/>
                <w:sz w:val="14"/>
                <w:szCs w:val="14"/>
              </w:rPr>
            </w:pPr>
          </w:p>
          <w:p w14:paraId="19DBA4F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5403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1FBD4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AE1EC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E03A32"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709" w:hAnsi="Arial" w:cs="Arial"/>
                <w:color w:val="000000"/>
                <w:sz w:val="14"/>
                <w:szCs w:val="14"/>
                <w:u w:val="none"/>
              </w:rPr>
              <w:t>articolo 17 della legge 19 marzo 1990, n. 55</w:t>
            </w:r>
            <w:r w:rsidR="00625142" w:rsidRPr="00121BF6">
              <w:rPr>
                <w:rStyle w:val="Collegamentoipertestuale"/>
                <w:rFonts w:ascii="Arial" w:eastAsia="font70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F257218" w14:textId="77777777" w:rsidR="00625142" w:rsidRPr="00121BF6" w:rsidRDefault="00625142">
            <w:pPr>
              <w:spacing w:before="0" w:after="0"/>
              <w:ind w:left="284" w:hanging="284"/>
              <w:jc w:val="both"/>
              <w:rPr>
                <w:rFonts w:ascii="Arial" w:hAnsi="Arial" w:cs="Arial"/>
                <w:color w:val="000000"/>
                <w:sz w:val="14"/>
                <w:szCs w:val="14"/>
              </w:rPr>
            </w:pPr>
          </w:p>
          <w:p w14:paraId="6A96EC1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AEB30D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BBDEB84"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0011C5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5AA0DE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E422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1E6C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22D3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0C83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2FAF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6B312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48DB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173BB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709" w:hAnsi="Arial" w:cs="Arial"/>
                  <w:color w:val="000000"/>
                  <w:sz w:val="14"/>
                  <w:szCs w:val="14"/>
                  <w:u w:val="none"/>
                </w:rPr>
                <w:t>a legge 12 marzo 1999, n. 68</w:t>
              </w:r>
            </w:hyperlink>
          </w:p>
          <w:p w14:paraId="415AC820" w14:textId="77777777" w:rsidR="00A23B3E" w:rsidRPr="00121BF6" w:rsidRDefault="00A23B3E">
            <w:pPr>
              <w:pStyle w:val="NormaleWeb1"/>
              <w:spacing w:before="0" w:after="0"/>
              <w:ind w:left="284"/>
              <w:jc w:val="both"/>
              <w:rPr>
                <w:rFonts w:eastAsia="font70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2BC5C00" w14:textId="77777777" w:rsidR="00A23B3E" w:rsidRPr="00121BF6" w:rsidRDefault="00A23B3E">
            <w:pPr>
              <w:pStyle w:val="NormaleWeb1"/>
              <w:spacing w:before="0" w:after="0"/>
              <w:ind w:left="284" w:hanging="284"/>
              <w:jc w:val="both"/>
              <w:rPr>
                <w:rFonts w:eastAsia="font709"/>
                <w:color w:val="000000"/>
              </w:rPr>
            </w:pPr>
          </w:p>
          <w:p w14:paraId="1F2246D1" w14:textId="77777777" w:rsidR="00A23B3E" w:rsidRPr="00121BF6" w:rsidRDefault="00A23B3E">
            <w:pPr>
              <w:pStyle w:val="NormaleWeb1"/>
              <w:spacing w:before="0" w:after="0"/>
              <w:jc w:val="both"/>
              <w:rPr>
                <w:rFonts w:ascii="Arial" w:hAnsi="Arial" w:cs="Arial"/>
                <w:color w:val="000000"/>
                <w:sz w:val="14"/>
                <w:szCs w:val="14"/>
              </w:rPr>
            </w:pPr>
          </w:p>
          <w:p w14:paraId="0103791A" w14:textId="77777777" w:rsidR="00A23B3E" w:rsidRPr="00121BF6" w:rsidRDefault="00A23B3E">
            <w:pPr>
              <w:pStyle w:val="NormaleWeb1"/>
              <w:spacing w:before="0" w:after="0"/>
              <w:jc w:val="both"/>
              <w:rPr>
                <w:rFonts w:ascii="Arial" w:hAnsi="Arial" w:cs="Arial"/>
                <w:color w:val="000000"/>
                <w:sz w:val="14"/>
                <w:szCs w:val="14"/>
              </w:rPr>
            </w:pPr>
          </w:p>
          <w:p w14:paraId="7D497E42" w14:textId="77777777" w:rsidR="00A23B3E" w:rsidRPr="00121BF6" w:rsidRDefault="00A23B3E">
            <w:pPr>
              <w:pStyle w:val="NormaleWeb1"/>
              <w:spacing w:before="0" w:after="0"/>
              <w:jc w:val="both"/>
              <w:rPr>
                <w:rFonts w:ascii="Arial" w:hAnsi="Arial" w:cs="Arial"/>
                <w:color w:val="000000"/>
                <w:sz w:val="14"/>
                <w:szCs w:val="14"/>
              </w:rPr>
            </w:pPr>
          </w:p>
          <w:p w14:paraId="077DA371" w14:textId="77777777" w:rsidR="00A23B3E" w:rsidRPr="00121BF6" w:rsidRDefault="00A23B3E">
            <w:pPr>
              <w:pStyle w:val="NormaleWeb1"/>
              <w:spacing w:before="0" w:after="0"/>
              <w:jc w:val="both"/>
              <w:rPr>
                <w:rFonts w:ascii="Arial" w:hAnsi="Arial" w:cs="Arial"/>
                <w:color w:val="000000"/>
                <w:sz w:val="14"/>
                <w:szCs w:val="14"/>
              </w:rPr>
            </w:pPr>
          </w:p>
          <w:p w14:paraId="79F3CFA2" w14:textId="77777777" w:rsidR="00A23B3E" w:rsidRPr="00121BF6" w:rsidRDefault="00A23B3E">
            <w:pPr>
              <w:pStyle w:val="NormaleWeb1"/>
              <w:spacing w:before="0" w:after="0"/>
              <w:jc w:val="both"/>
              <w:rPr>
                <w:rFonts w:ascii="Arial" w:hAnsi="Arial" w:cs="Arial"/>
                <w:color w:val="000000"/>
                <w:sz w:val="14"/>
                <w:szCs w:val="14"/>
              </w:rPr>
            </w:pPr>
          </w:p>
          <w:p w14:paraId="197172CA" w14:textId="77777777" w:rsidR="00A23B3E" w:rsidRPr="00121BF6" w:rsidRDefault="00A23B3E">
            <w:pPr>
              <w:pStyle w:val="NormaleWeb1"/>
              <w:spacing w:before="0" w:after="0"/>
              <w:jc w:val="both"/>
              <w:rPr>
                <w:rFonts w:ascii="Arial" w:hAnsi="Arial" w:cs="Arial"/>
                <w:color w:val="000000"/>
                <w:sz w:val="14"/>
                <w:szCs w:val="14"/>
              </w:rPr>
            </w:pPr>
          </w:p>
          <w:p w14:paraId="304D6974" w14:textId="77777777" w:rsidR="006B4D39" w:rsidRPr="00121BF6" w:rsidRDefault="006B4D39">
            <w:pPr>
              <w:pStyle w:val="NormaleWeb1"/>
              <w:spacing w:before="0" w:after="0"/>
              <w:jc w:val="both"/>
              <w:rPr>
                <w:rFonts w:ascii="Arial" w:hAnsi="Arial" w:cs="Arial"/>
                <w:color w:val="000000"/>
                <w:sz w:val="14"/>
                <w:szCs w:val="14"/>
              </w:rPr>
            </w:pPr>
          </w:p>
          <w:p w14:paraId="24D35837" w14:textId="77777777" w:rsidR="00A23B3E" w:rsidRPr="00121BF6" w:rsidRDefault="00A23B3E">
            <w:pPr>
              <w:pStyle w:val="NormaleWeb1"/>
              <w:spacing w:before="0" w:after="0"/>
              <w:jc w:val="both"/>
              <w:rPr>
                <w:rFonts w:ascii="Arial" w:hAnsi="Arial" w:cs="Arial"/>
                <w:color w:val="000000"/>
                <w:sz w:val="14"/>
                <w:szCs w:val="14"/>
              </w:rPr>
            </w:pPr>
          </w:p>
          <w:p w14:paraId="5AEBFDFC"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70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70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A7B9B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1290C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A490A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227D5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92E9E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8A8EF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A9C83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7E43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FA64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A324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468199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8AADED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E32E8C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70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8962D" w14:textId="77777777" w:rsidR="00A23B3E" w:rsidRPr="003A443E" w:rsidRDefault="00A23B3E">
            <w:pPr>
              <w:rPr>
                <w:rFonts w:ascii="Arial" w:hAnsi="Arial" w:cs="Arial"/>
                <w:color w:val="000000"/>
                <w:sz w:val="15"/>
                <w:szCs w:val="15"/>
              </w:rPr>
            </w:pPr>
          </w:p>
          <w:p w14:paraId="0445F0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A1F82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E032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50CC040" w14:textId="77777777" w:rsidR="006A5E21" w:rsidRPr="001D3A2B" w:rsidRDefault="006A5E21" w:rsidP="005309A4">
            <w:pPr>
              <w:jc w:val="both"/>
              <w:rPr>
                <w:rFonts w:ascii="Arial" w:hAnsi="Arial" w:cs="Arial"/>
                <w:color w:val="000000"/>
                <w:sz w:val="4"/>
                <w:szCs w:val="4"/>
              </w:rPr>
            </w:pPr>
          </w:p>
          <w:p w14:paraId="45383A6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92480F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755D6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98C0231" w14:textId="77777777" w:rsidR="001D3A2B" w:rsidRPr="001D3A2B" w:rsidRDefault="001D3A2B">
            <w:pPr>
              <w:rPr>
                <w:rFonts w:ascii="Arial" w:hAnsi="Arial" w:cs="Arial"/>
                <w:color w:val="000000"/>
                <w:sz w:val="4"/>
                <w:szCs w:val="4"/>
              </w:rPr>
            </w:pPr>
          </w:p>
          <w:p w14:paraId="4B3CF5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C98B3B1" w14:textId="77777777" w:rsidR="00F351F0" w:rsidRPr="003A443E" w:rsidRDefault="00F351F0">
            <w:pPr>
              <w:spacing w:before="0" w:after="0"/>
              <w:ind w:left="284" w:hanging="284"/>
              <w:jc w:val="both"/>
              <w:rPr>
                <w:rFonts w:ascii="Arial" w:hAnsi="Arial" w:cs="Arial"/>
                <w:color w:val="000000"/>
                <w:sz w:val="14"/>
                <w:szCs w:val="14"/>
              </w:rPr>
            </w:pPr>
          </w:p>
          <w:p w14:paraId="093296A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4CA0FD4" w14:textId="77777777" w:rsidR="00F351F0" w:rsidRPr="003A443E" w:rsidRDefault="00F351F0">
            <w:pPr>
              <w:rPr>
                <w:rFonts w:ascii="Arial" w:hAnsi="Arial" w:cs="Arial"/>
                <w:color w:val="000000"/>
                <w:sz w:val="14"/>
                <w:szCs w:val="14"/>
              </w:rPr>
            </w:pPr>
          </w:p>
          <w:p w14:paraId="06CE3A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AE69C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1BAF3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1E6B62" w14:textId="77777777" w:rsidR="00A23B3E" w:rsidRPr="003A443E" w:rsidRDefault="00A23B3E">
            <w:pPr>
              <w:rPr>
                <w:rFonts w:ascii="Arial" w:hAnsi="Arial" w:cs="Arial"/>
                <w:color w:val="000000"/>
                <w:sz w:val="14"/>
                <w:szCs w:val="14"/>
              </w:rPr>
            </w:pPr>
          </w:p>
          <w:p w14:paraId="650A7F9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ECDC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668CA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D395C7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C9CFEF9" w14:textId="77777777" w:rsidR="006A5E21" w:rsidRPr="001D3A2B" w:rsidRDefault="006A5E21">
            <w:pPr>
              <w:rPr>
                <w:rFonts w:ascii="Arial" w:hAnsi="Arial" w:cs="Arial"/>
                <w:color w:val="000000"/>
                <w:sz w:val="4"/>
                <w:szCs w:val="4"/>
              </w:rPr>
            </w:pPr>
          </w:p>
          <w:p w14:paraId="1DEE63B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D73FB02" w14:textId="77777777" w:rsidR="00A23B3E" w:rsidRPr="003A443E" w:rsidRDefault="00A23B3E">
            <w:pPr>
              <w:rPr>
                <w:rFonts w:ascii="Arial" w:hAnsi="Arial" w:cs="Arial"/>
                <w:color w:val="000000"/>
                <w:sz w:val="14"/>
                <w:szCs w:val="14"/>
              </w:rPr>
            </w:pPr>
          </w:p>
          <w:p w14:paraId="457156EA" w14:textId="77777777" w:rsidR="00A23B3E" w:rsidRPr="003A443E" w:rsidRDefault="00A23B3E">
            <w:pPr>
              <w:rPr>
                <w:rFonts w:ascii="Arial" w:hAnsi="Arial" w:cs="Arial"/>
                <w:color w:val="000000"/>
              </w:rPr>
            </w:pPr>
          </w:p>
          <w:p w14:paraId="28202B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51F3A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A1DD31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37A5D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2E31C4C" w14:textId="77777777" w:rsidR="001D3A2B" w:rsidRDefault="001D3A2B">
            <w:pPr>
              <w:rPr>
                <w:rFonts w:ascii="Arial" w:hAnsi="Arial" w:cs="Arial"/>
                <w:color w:val="000000"/>
                <w:sz w:val="14"/>
                <w:szCs w:val="14"/>
              </w:rPr>
            </w:pPr>
          </w:p>
          <w:p w14:paraId="0DC18A1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6CFD30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6775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E252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9C3C7A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7DE04A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9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E92A9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141E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ED810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87C91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E7148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0A380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147A5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A59FD1"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CF0CA5A" w14:textId="77777777" w:rsidR="00A23B3E" w:rsidRDefault="00A23B3E">
      <w:pPr>
        <w:spacing w:before="0" w:after="0"/>
        <w:rPr>
          <w:rFonts w:ascii="Arial" w:hAnsi="Arial" w:cs="Arial"/>
          <w:sz w:val="17"/>
          <w:szCs w:val="17"/>
        </w:rPr>
      </w:pPr>
    </w:p>
    <w:p w14:paraId="7C8FA5B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DD5B1E7" w14:textId="77777777" w:rsidR="00A23B3E" w:rsidRPr="00DE4996" w:rsidRDefault="00A23B3E">
      <w:pPr>
        <w:spacing w:before="0" w:after="0"/>
        <w:rPr>
          <w:rFonts w:ascii="Arial" w:hAnsi="Arial" w:cs="Arial"/>
          <w:sz w:val="16"/>
          <w:szCs w:val="16"/>
        </w:rPr>
      </w:pPr>
    </w:p>
    <w:p w14:paraId="7A16C2F5" w14:textId="77777777" w:rsidR="00A23B3E" w:rsidRPr="00EA3DF5" w:rsidRDefault="00A23B3E">
      <w:pPr>
        <w:pStyle w:val="SectionTitle"/>
        <w:spacing w:before="0" w:after="0"/>
        <w:jc w:val="both"/>
        <w:rPr>
          <w:sz w:val="16"/>
          <w:szCs w:val="16"/>
        </w:rPr>
      </w:pPr>
      <w:r w:rsidRPr="00EA3DF5">
        <w:rPr>
          <w:rFonts w:ascii="Symbol" w:eastAsia="Symbol" w:hAnsi="Symbol" w:cs="Symbol"/>
          <w:b w:val="0"/>
          <w:caps/>
          <w:szCs w:val="28"/>
        </w:rPr>
        <w:t></w:t>
      </w:r>
      <w:r w:rsidRPr="00EA3DF5">
        <w:rPr>
          <w:rFonts w:ascii="Arial" w:hAnsi="Arial" w:cs="Arial"/>
          <w:b w:val="0"/>
          <w:caps/>
          <w:sz w:val="16"/>
          <w:szCs w:val="16"/>
        </w:rPr>
        <w:t xml:space="preserve">: </w:t>
      </w:r>
      <w:r w:rsidRPr="00EA3DF5">
        <w:rPr>
          <w:rFonts w:ascii="Arial" w:hAnsi="Arial" w:cs="Arial"/>
          <w:b w:val="0"/>
          <w:caps/>
          <w:color w:val="000000"/>
          <w:sz w:val="16"/>
          <w:szCs w:val="16"/>
        </w:rPr>
        <w:t>Indicazione globale</w:t>
      </w:r>
      <w:r w:rsidRPr="00EA3DF5">
        <w:rPr>
          <w:rFonts w:ascii="Arial" w:hAnsi="Arial" w:cs="Arial"/>
          <w:b w:val="0"/>
          <w:caps/>
          <w:sz w:val="16"/>
          <w:szCs w:val="16"/>
        </w:rPr>
        <w:t xml:space="preserve"> per tutti i criteri di selezione</w:t>
      </w:r>
    </w:p>
    <w:p w14:paraId="56421B40" w14:textId="77777777" w:rsidR="00A23B3E" w:rsidRPr="00EA3DF5" w:rsidRDefault="00A23B3E">
      <w:pPr>
        <w:pStyle w:val="Titolo1"/>
        <w:spacing w:before="0" w:after="0"/>
        <w:rPr>
          <w:sz w:val="16"/>
          <w:szCs w:val="16"/>
        </w:rPr>
      </w:pPr>
    </w:p>
    <w:p w14:paraId="411C55F8" w14:textId="77777777" w:rsidR="00A23B3E" w:rsidRPr="00EA3DF5"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A3DF5">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EA3DF5">
        <w:rPr>
          <w:rFonts w:ascii="Symbol" w:eastAsia="Symbol" w:hAnsi="Symbol" w:cs="Symbol"/>
          <w:b/>
          <w:w w:val="0"/>
          <w:sz w:val="15"/>
          <w:szCs w:val="15"/>
        </w:rPr>
        <w:t></w:t>
      </w:r>
      <w:r w:rsidRPr="00EA3DF5">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EA3DF5" w14:paraId="57CCEF5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71ADE43" w14:textId="77777777" w:rsidR="00A23B3E" w:rsidRPr="00EA3DF5" w:rsidRDefault="00A23B3E">
            <w:r w:rsidRPr="00EA3DF5">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CCDA201" w14:textId="77777777" w:rsidR="00A23B3E" w:rsidRPr="00EA3DF5" w:rsidRDefault="00A23B3E">
            <w:r w:rsidRPr="00EA3DF5">
              <w:rPr>
                <w:rFonts w:ascii="Arial" w:hAnsi="Arial" w:cs="Arial"/>
                <w:b/>
                <w:sz w:val="15"/>
                <w:szCs w:val="15"/>
              </w:rPr>
              <w:t>Risposta</w:t>
            </w:r>
          </w:p>
        </w:tc>
      </w:tr>
      <w:tr w:rsidR="00A23B3E" w14:paraId="029277E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C066A17" w14:textId="77777777" w:rsidR="00A23B3E" w:rsidRPr="00EA3DF5" w:rsidRDefault="00A23B3E">
            <w:r w:rsidRPr="00EA3DF5">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D20E8DE" w14:textId="77777777" w:rsidR="00A23B3E" w:rsidRDefault="00A23B3E">
            <w:r w:rsidRPr="00EA3DF5">
              <w:rPr>
                <w:rFonts w:ascii="Arial" w:hAnsi="Arial" w:cs="Arial"/>
                <w:w w:val="0"/>
                <w:sz w:val="15"/>
                <w:szCs w:val="15"/>
              </w:rPr>
              <w:t>[ ] Sì [ ] No</w:t>
            </w:r>
          </w:p>
        </w:tc>
      </w:tr>
    </w:tbl>
    <w:p w14:paraId="480D7D14" w14:textId="77777777" w:rsidR="00A23B3E" w:rsidRDefault="00A23B3E">
      <w:pPr>
        <w:pStyle w:val="SectionTitle"/>
        <w:spacing w:after="120"/>
        <w:jc w:val="both"/>
        <w:rPr>
          <w:rFonts w:ascii="Arial" w:hAnsi="Arial" w:cs="Arial"/>
          <w:b w:val="0"/>
          <w:caps/>
          <w:sz w:val="16"/>
          <w:szCs w:val="16"/>
        </w:rPr>
      </w:pPr>
    </w:p>
    <w:p w14:paraId="488444A8"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54AAA1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A7E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BEBA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C4176" w14:textId="77777777" w:rsidR="00A23B3E" w:rsidRDefault="00A23B3E">
            <w:r>
              <w:rPr>
                <w:rFonts w:ascii="Arial" w:hAnsi="Arial" w:cs="Arial"/>
                <w:b/>
                <w:sz w:val="15"/>
                <w:szCs w:val="15"/>
              </w:rPr>
              <w:t>Risposta</w:t>
            </w:r>
          </w:p>
        </w:tc>
      </w:tr>
      <w:tr w:rsidR="00A23B3E" w14:paraId="206BA4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D04F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C24AF4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1E14"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69C9777" w14:textId="77777777" w:rsidR="00A23B3E" w:rsidRDefault="00A23B3E">
            <w:r>
              <w:rPr>
                <w:rFonts w:ascii="Arial" w:hAnsi="Arial" w:cs="Arial"/>
                <w:sz w:val="15"/>
                <w:szCs w:val="15"/>
              </w:rPr>
              <w:t>[…………][……..…][…………]</w:t>
            </w:r>
          </w:p>
        </w:tc>
      </w:tr>
      <w:tr w:rsidR="00A23B3E" w14:paraId="4E57255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1B7E9" w14:textId="77777777" w:rsidR="00A23B3E" w:rsidRPr="00EA3DF5" w:rsidRDefault="00A23B3E">
            <w:pPr>
              <w:pStyle w:val="Paragrafoelenco1"/>
              <w:numPr>
                <w:ilvl w:val="0"/>
                <w:numId w:val="3"/>
              </w:numPr>
              <w:tabs>
                <w:tab w:val="left" w:pos="284"/>
              </w:tabs>
              <w:ind w:left="284" w:hanging="284"/>
              <w:rPr>
                <w:rFonts w:ascii="Arial" w:hAnsi="Arial" w:cs="Arial"/>
                <w:sz w:val="15"/>
                <w:szCs w:val="15"/>
              </w:rPr>
            </w:pPr>
            <w:r w:rsidRPr="00EA3DF5">
              <w:rPr>
                <w:rFonts w:ascii="Arial" w:hAnsi="Arial" w:cs="Arial"/>
                <w:b/>
                <w:sz w:val="15"/>
                <w:szCs w:val="15"/>
              </w:rPr>
              <w:t>Per gli appalti di servizi:</w:t>
            </w:r>
          </w:p>
          <w:p w14:paraId="431953DD" w14:textId="77777777" w:rsidR="00A23B3E" w:rsidRPr="00EA3DF5" w:rsidRDefault="00A23B3E">
            <w:pPr>
              <w:pStyle w:val="Paragrafoelenco1"/>
              <w:tabs>
                <w:tab w:val="left" w:pos="284"/>
              </w:tabs>
              <w:ind w:left="284"/>
              <w:rPr>
                <w:rFonts w:ascii="Arial" w:hAnsi="Arial" w:cs="Arial"/>
                <w:sz w:val="15"/>
                <w:szCs w:val="15"/>
              </w:rPr>
            </w:pPr>
          </w:p>
          <w:p w14:paraId="3DB3268B" w14:textId="77777777" w:rsidR="00A23B3E" w:rsidRPr="00EA3DF5" w:rsidRDefault="00A23B3E">
            <w:pPr>
              <w:pStyle w:val="Paragrafoelenco1"/>
              <w:tabs>
                <w:tab w:val="left" w:pos="284"/>
              </w:tabs>
              <w:ind w:left="284"/>
              <w:rPr>
                <w:rFonts w:ascii="Arial" w:hAnsi="Arial" w:cs="Arial"/>
                <w:sz w:val="15"/>
                <w:szCs w:val="15"/>
              </w:rPr>
            </w:pPr>
            <w:r w:rsidRPr="00EA3DF5">
              <w:rPr>
                <w:rFonts w:ascii="Arial" w:hAnsi="Arial" w:cs="Arial"/>
                <w:sz w:val="15"/>
                <w:szCs w:val="15"/>
              </w:rPr>
              <w:t xml:space="preserve">È richiesta una particolare </w:t>
            </w:r>
            <w:r w:rsidRPr="00EA3DF5">
              <w:rPr>
                <w:rFonts w:ascii="Arial" w:hAnsi="Arial" w:cs="Arial"/>
                <w:b/>
                <w:sz w:val="15"/>
                <w:szCs w:val="15"/>
              </w:rPr>
              <w:t>autorizzazione o appartenenza</w:t>
            </w:r>
            <w:r w:rsidRPr="00EA3DF5">
              <w:rPr>
                <w:rFonts w:ascii="Arial" w:hAnsi="Arial" w:cs="Arial"/>
                <w:sz w:val="15"/>
                <w:szCs w:val="15"/>
              </w:rPr>
              <w:t xml:space="preserve"> a una particolare </w:t>
            </w:r>
            <w:r w:rsidRPr="00EA3DF5">
              <w:rPr>
                <w:rFonts w:ascii="Arial" w:hAnsi="Arial" w:cs="Arial"/>
                <w:color w:val="000000"/>
                <w:sz w:val="15"/>
                <w:szCs w:val="15"/>
              </w:rPr>
              <w:t>organizzazione (elenchi, albi, ecc.) per</w:t>
            </w:r>
            <w:r w:rsidRPr="00EA3DF5">
              <w:rPr>
                <w:rFonts w:ascii="Arial" w:hAnsi="Arial" w:cs="Arial"/>
                <w:sz w:val="15"/>
                <w:szCs w:val="15"/>
              </w:rPr>
              <w:t xml:space="preserve"> poter prestare il servizio di cui trattasi nel paese di stabilimento dell'operatore economico? </w:t>
            </w:r>
            <w:r w:rsidRPr="00EA3DF5">
              <w:rPr>
                <w:rFonts w:ascii="Arial" w:hAnsi="Arial" w:cs="Arial"/>
                <w:sz w:val="15"/>
                <w:szCs w:val="15"/>
              </w:rPr>
              <w:br/>
            </w:r>
          </w:p>
          <w:p w14:paraId="1CDA737F" w14:textId="77777777" w:rsidR="00A23B3E" w:rsidRPr="00EA3DF5" w:rsidRDefault="00A23B3E">
            <w:pPr>
              <w:pStyle w:val="Paragrafoelenco1"/>
              <w:tabs>
                <w:tab w:val="left" w:pos="0"/>
              </w:tabs>
              <w:ind w:left="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D902E" w14:textId="77777777" w:rsidR="00A23B3E" w:rsidRPr="00EA3DF5" w:rsidRDefault="00A23B3E">
            <w:pPr>
              <w:rPr>
                <w:rFonts w:ascii="Arial" w:hAnsi="Arial" w:cs="Arial"/>
                <w:sz w:val="15"/>
                <w:szCs w:val="15"/>
              </w:rPr>
            </w:pPr>
            <w:r w:rsidRPr="00EA3DF5">
              <w:rPr>
                <w:rFonts w:ascii="Arial" w:hAnsi="Arial" w:cs="Arial"/>
                <w:w w:val="0"/>
                <w:sz w:val="15"/>
                <w:szCs w:val="15"/>
              </w:rPr>
              <w:br/>
              <w:t>[ ] Sì [ ] No</w:t>
            </w:r>
            <w:r w:rsidRPr="00EA3DF5">
              <w:rPr>
                <w:rFonts w:ascii="Arial" w:hAnsi="Arial" w:cs="Arial"/>
                <w:w w:val="0"/>
                <w:sz w:val="15"/>
                <w:szCs w:val="15"/>
              </w:rPr>
              <w:br/>
            </w:r>
            <w:r w:rsidRPr="00EA3DF5">
              <w:rPr>
                <w:rFonts w:ascii="Arial" w:hAnsi="Arial" w:cs="Arial"/>
                <w:w w:val="0"/>
                <w:sz w:val="15"/>
                <w:szCs w:val="15"/>
              </w:rPr>
              <w:br/>
              <w:t>In caso affermativo, specificare quale documentazione e se l'operatore economico ne dispone: [ …] [ ] Sì [ ] No</w:t>
            </w:r>
            <w:r w:rsidRPr="00EA3DF5">
              <w:rPr>
                <w:rFonts w:ascii="Arial" w:hAnsi="Arial" w:cs="Arial"/>
                <w:w w:val="0"/>
                <w:sz w:val="15"/>
                <w:szCs w:val="15"/>
              </w:rPr>
              <w:br/>
            </w:r>
          </w:p>
          <w:p w14:paraId="68E0DB4C"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1549E15B" w14:textId="77777777" w:rsidR="00A23B3E" w:rsidRPr="00EA3DF5" w:rsidRDefault="00A23B3E">
            <w:r w:rsidRPr="00EA3DF5">
              <w:rPr>
                <w:rFonts w:ascii="Arial" w:hAnsi="Arial" w:cs="Arial"/>
                <w:sz w:val="15"/>
                <w:szCs w:val="15"/>
              </w:rPr>
              <w:t>[…………][……….…][…………]</w:t>
            </w:r>
          </w:p>
        </w:tc>
      </w:tr>
    </w:tbl>
    <w:p w14:paraId="004161AB" w14:textId="77777777" w:rsidR="00A23B3E" w:rsidRDefault="00A23B3E">
      <w:pPr>
        <w:pStyle w:val="SectionTitle"/>
        <w:spacing w:before="0" w:after="0"/>
        <w:jc w:val="both"/>
        <w:rPr>
          <w:rFonts w:ascii="Arial" w:hAnsi="Arial" w:cs="Arial"/>
          <w:sz w:val="4"/>
          <w:szCs w:val="4"/>
        </w:rPr>
      </w:pPr>
    </w:p>
    <w:p w14:paraId="674C7A6A" w14:textId="77777777" w:rsidR="00A23B3E" w:rsidRDefault="00A23B3E">
      <w:pPr>
        <w:spacing w:before="0"/>
      </w:pPr>
    </w:p>
    <w:p w14:paraId="7C013588" w14:textId="77777777" w:rsidR="00A23B3E" w:rsidRDefault="00A23B3E">
      <w:pPr>
        <w:pStyle w:val="SectionTitle"/>
        <w:pageBreakBefore/>
        <w:spacing w:before="0" w:after="0"/>
        <w:jc w:val="both"/>
        <w:rPr>
          <w:rFonts w:ascii="Arial" w:hAnsi="Arial" w:cs="Arial"/>
          <w:b w:val="0"/>
          <w:caps/>
          <w:sz w:val="15"/>
          <w:szCs w:val="15"/>
        </w:rPr>
      </w:pPr>
    </w:p>
    <w:p w14:paraId="556FA8C0" w14:textId="77777777" w:rsidR="00A23B3E" w:rsidRPr="00EA3DF5" w:rsidRDefault="00A23B3E" w:rsidP="003E60D1">
      <w:pPr>
        <w:pStyle w:val="SectionTitle"/>
        <w:spacing w:before="0" w:after="0"/>
        <w:rPr>
          <w:rFonts w:ascii="Arial" w:hAnsi="Arial" w:cs="Arial"/>
          <w:w w:val="0"/>
          <w:sz w:val="15"/>
          <w:szCs w:val="15"/>
        </w:rPr>
      </w:pPr>
      <w:r w:rsidRPr="00EA3DF5">
        <w:rPr>
          <w:rFonts w:ascii="Arial" w:hAnsi="Arial" w:cs="Arial"/>
          <w:b w:val="0"/>
          <w:caps/>
          <w:sz w:val="15"/>
          <w:szCs w:val="15"/>
        </w:rPr>
        <w:t xml:space="preserve">B: Capacità economica e finanziaria </w:t>
      </w:r>
      <w:r w:rsidRPr="00EA3DF5">
        <w:rPr>
          <w:rFonts w:ascii="Arial" w:hAnsi="Arial" w:cs="Arial"/>
          <w:b w:val="0"/>
          <w:caps/>
          <w:color w:val="000000"/>
          <w:sz w:val="15"/>
          <w:szCs w:val="15"/>
        </w:rPr>
        <w:t>(</w:t>
      </w:r>
      <w:r w:rsidRPr="00EA3DF5">
        <w:rPr>
          <w:rFonts w:ascii="Arial" w:hAnsi="Arial" w:cs="Arial"/>
          <w:b w:val="0"/>
          <w:smallCaps w:val="0"/>
          <w:color w:val="000000"/>
          <w:sz w:val="16"/>
          <w:szCs w:val="16"/>
        </w:rPr>
        <w:t xml:space="preserve">Articolo 83, comma 1, lettera </w:t>
      </w:r>
      <w:r w:rsidRPr="00EA3DF5">
        <w:rPr>
          <w:rFonts w:ascii="Arial" w:hAnsi="Arial" w:cs="Arial"/>
          <w:b w:val="0"/>
          <w:i/>
          <w:smallCaps w:val="0"/>
          <w:color w:val="000000"/>
          <w:sz w:val="16"/>
          <w:szCs w:val="16"/>
        </w:rPr>
        <w:t>b)</w:t>
      </w:r>
      <w:r w:rsidRPr="00EA3DF5">
        <w:rPr>
          <w:rFonts w:ascii="Arial" w:hAnsi="Arial" w:cs="Arial"/>
          <w:b w:val="0"/>
          <w:smallCaps w:val="0"/>
          <w:color w:val="000000"/>
          <w:sz w:val="16"/>
          <w:szCs w:val="16"/>
        </w:rPr>
        <w:t>, del Codice)</w:t>
      </w:r>
    </w:p>
    <w:p w14:paraId="37A9C1D1" w14:textId="77777777" w:rsidR="00A23B3E" w:rsidRPr="00EA3DF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A3DF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2F3620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D3044" w14:textId="77777777" w:rsidR="00A23B3E" w:rsidRPr="00EA3DF5" w:rsidRDefault="00A23B3E">
            <w:r w:rsidRPr="00EA3DF5">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1632B" w14:textId="77777777" w:rsidR="00A23B3E" w:rsidRPr="00EA3DF5" w:rsidRDefault="00A23B3E">
            <w:r w:rsidRPr="00EA3DF5">
              <w:rPr>
                <w:rFonts w:ascii="Arial" w:hAnsi="Arial" w:cs="Arial"/>
                <w:b/>
                <w:sz w:val="15"/>
                <w:szCs w:val="15"/>
              </w:rPr>
              <w:t>Risposta</w:t>
            </w:r>
            <w:r w:rsidRPr="00EA3DF5">
              <w:rPr>
                <w:rFonts w:ascii="Arial" w:hAnsi="Arial" w:cs="Arial"/>
                <w:b/>
                <w:i/>
                <w:sz w:val="15"/>
                <w:szCs w:val="15"/>
              </w:rPr>
              <w:t>:</w:t>
            </w:r>
          </w:p>
        </w:tc>
      </w:tr>
      <w:tr w:rsidR="00A23B3E" w:rsidRPr="00EA3DF5" w14:paraId="60A30B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A5520" w14:textId="77777777" w:rsidR="00A23B3E" w:rsidRPr="00EA3DF5" w:rsidRDefault="00A23B3E">
            <w:pPr>
              <w:ind w:left="284" w:hanging="284"/>
              <w:rPr>
                <w:rFonts w:ascii="Arial" w:hAnsi="Arial" w:cs="Arial"/>
                <w:b/>
                <w:sz w:val="12"/>
                <w:szCs w:val="12"/>
              </w:rPr>
            </w:pPr>
            <w:r w:rsidRPr="00EA3DF5">
              <w:rPr>
                <w:rFonts w:ascii="Arial" w:hAnsi="Arial" w:cs="Arial"/>
                <w:sz w:val="15"/>
                <w:szCs w:val="15"/>
              </w:rPr>
              <w:t xml:space="preserve">1a)  Il </w:t>
            </w:r>
            <w:r w:rsidRPr="00EA3DF5">
              <w:rPr>
                <w:rFonts w:ascii="Arial" w:hAnsi="Arial" w:cs="Arial"/>
                <w:b/>
                <w:sz w:val="15"/>
                <w:szCs w:val="15"/>
              </w:rPr>
              <w:t>fatturato annuo</w:t>
            </w:r>
            <w:r w:rsidRPr="00EA3DF5">
              <w:rPr>
                <w:rFonts w:ascii="Arial" w:hAnsi="Arial" w:cs="Arial"/>
                <w:sz w:val="15"/>
                <w:szCs w:val="15"/>
              </w:rPr>
              <w:t xml:space="preserve"> ("generale") dell'operatore economico per il numero di esercizi richiesto nell'avviso o bando pertinente o nei documenti di gara è il seguente</w:t>
            </w:r>
            <w:r w:rsidRPr="00EA3DF5">
              <w:rPr>
                <w:rFonts w:ascii="Arial" w:hAnsi="Arial" w:cs="Arial"/>
                <w:b/>
                <w:sz w:val="15"/>
                <w:szCs w:val="15"/>
              </w:rPr>
              <w:t>:</w:t>
            </w:r>
          </w:p>
          <w:p w14:paraId="37F0790D" w14:textId="77777777" w:rsidR="00A23B3E" w:rsidRPr="00EA3DF5" w:rsidRDefault="00A23B3E">
            <w:pPr>
              <w:ind w:left="284" w:hanging="284"/>
              <w:rPr>
                <w:rFonts w:ascii="Arial" w:hAnsi="Arial" w:cs="Arial"/>
                <w:b/>
                <w:sz w:val="12"/>
                <w:szCs w:val="12"/>
              </w:rPr>
            </w:pPr>
          </w:p>
          <w:p w14:paraId="1F60CC0E" w14:textId="77777777" w:rsidR="00A23B3E" w:rsidRPr="00EA3DF5" w:rsidRDefault="00A23B3E">
            <w:pPr>
              <w:ind w:left="284" w:hanging="284"/>
              <w:rPr>
                <w:rFonts w:ascii="Arial" w:hAnsi="Arial" w:cs="Arial"/>
                <w:sz w:val="12"/>
                <w:szCs w:val="12"/>
              </w:rPr>
            </w:pPr>
            <w:r w:rsidRPr="00EA3DF5">
              <w:rPr>
                <w:rFonts w:ascii="Arial" w:hAnsi="Arial" w:cs="Arial"/>
                <w:b/>
                <w:sz w:val="15"/>
                <w:szCs w:val="15"/>
              </w:rPr>
              <w:t>e/o,</w:t>
            </w:r>
          </w:p>
          <w:p w14:paraId="5F80F0E1" w14:textId="77777777" w:rsidR="00A23B3E" w:rsidRPr="00EA3DF5" w:rsidRDefault="00A23B3E">
            <w:pPr>
              <w:ind w:left="284" w:hanging="142"/>
              <w:rPr>
                <w:rFonts w:ascii="Arial" w:hAnsi="Arial" w:cs="Arial"/>
                <w:sz w:val="12"/>
                <w:szCs w:val="12"/>
              </w:rPr>
            </w:pPr>
          </w:p>
          <w:p w14:paraId="70A5BFA0" w14:textId="77777777" w:rsidR="00A23B3E" w:rsidRPr="00EA3DF5" w:rsidRDefault="00A23B3E">
            <w:pPr>
              <w:ind w:left="284" w:hanging="284"/>
              <w:rPr>
                <w:rFonts w:ascii="Arial" w:hAnsi="Arial" w:cs="Arial"/>
                <w:sz w:val="15"/>
                <w:szCs w:val="15"/>
              </w:rPr>
            </w:pPr>
            <w:r w:rsidRPr="00EA3DF5">
              <w:rPr>
                <w:rFonts w:ascii="Arial" w:hAnsi="Arial" w:cs="Arial"/>
                <w:sz w:val="15"/>
                <w:szCs w:val="15"/>
              </w:rPr>
              <w:t xml:space="preserve">1b)  Il </w:t>
            </w:r>
            <w:r w:rsidRPr="00EA3DF5">
              <w:rPr>
                <w:rFonts w:ascii="Arial" w:hAnsi="Arial" w:cs="Arial"/>
                <w:b/>
                <w:sz w:val="15"/>
                <w:szCs w:val="15"/>
              </w:rPr>
              <w:t>fatturato annuo medio</w:t>
            </w:r>
            <w:r w:rsidRPr="00EA3DF5">
              <w:rPr>
                <w:rFonts w:ascii="Arial" w:hAnsi="Arial" w:cs="Arial"/>
                <w:sz w:val="15"/>
                <w:szCs w:val="15"/>
              </w:rPr>
              <w:t xml:space="preserve"> dell'operatore economico </w:t>
            </w:r>
            <w:r w:rsidRPr="00EA3DF5">
              <w:rPr>
                <w:rFonts w:ascii="Arial" w:hAnsi="Arial" w:cs="Arial"/>
                <w:b/>
                <w:sz w:val="15"/>
                <w:szCs w:val="15"/>
              </w:rPr>
              <w:t xml:space="preserve">per il numero di esercizi richiesto nell'avviso o bando pertinente o nei documenti di gara è il seguente </w:t>
            </w:r>
            <w:r w:rsidRPr="00EA3DF5">
              <w:rPr>
                <w:rFonts w:ascii="Arial" w:hAnsi="Arial" w:cs="Arial"/>
                <w:sz w:val="15"/>
                <w:szCs w:val="15"/>
              </w:rPr>
              <w:t>(</w:t>
            </w:r>
            <w:r w:rsidRPr="00EA3DF5">
              <w:rPr>
                <w:rStyle w:val="Rimandonotaapidipagina"/>
                <w:rFonts w:ascii="Arial" w:hAnsi="Arial" w:cs="Arial"/>
                <w:sz w:val="15"/>
                <w:szCs w:val="15"/>
              </w:rPr>
              <w:footnoteReference w:id="28"/>
            </w:r>
            <w:r w:rsidRPr="00EA3DF5">
              <w:rPr>
                <w:rFonts w:ascii="Arial" w:hAnsi="Arial" w:cs="Arial"/>
                <w:sz w:val="15"/>
                <w:szCs w:val="15"/>
              </w:rPr>
              <w:t>)</w:t>
            </w:r>
            <w:r w:rsidRPr="00EA3DF5">
              <w:rPr>
                <w:rFonts w:ascii="Arial" w:hAnsi="Arial" w:cs="Arial"/>
                <w:b/>
                <w:sz w:val="15"/>
                <w:szCs w:val="15"/>
              </w:rPr>
              <w:t>:</w:t>
            </w:r>
          </w:p>
          <w:p w14:paraId="21B55FCD" w14:textId="77777777" w:rsidR="00A23B3E" w:rsidRPr="00EA3DF5" w:rsidRDefault="00A23B3E">
            <w:pPr>
              <w:ind w:left="284" w:hanging="284"/>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90CEB" w14:textId="77777777" w:rsidR="00A23B3E" w:rsidRPr="00EA3DF5" w:rsidRDefault="00A23B3E">
            <w:pPr>
              <w:rPr>
                <w:rFonts w:ascii="Arial" w:hAnsi="Arial" w:cs="Arial"/>
                <w:sz w:val="15"/>
                <w:szCs w:val="15"/>
              </w:rPr>
            </w:pPr>
            <w:r w:rsidRPr="00EA3DF5">
              <w:rPr>
                <w:rFonts w:ascii="Arial" w:hAnsi="Arial" w:cs="Arial"/>
                <w:sz w:val="15"/>
                <w:szCs w:val="15"/>
              </w:rPr>
              <w:t>esercizio:  [……] fatturato: [……] […] valuta</w:t>
            </w:r>
            <w:r w:rsidRPr="00EA3DF5">
              <w:rPr>
                <w:rFonts w:ascii="Arial" w:hAnsi="Arial" w:cs="Arial"/>
                <w:sz w:val="15"/>
                <w:szCs w:val="15"/>
              </w:rPr>
              <w:br/>
              <w:t>esercizio:  [……] fatturato: [……] […] valuta</w:t>
            </w:r>
            <w:r w:rsidRPr="00EA3DF5">
              <w:rPr>
                <w:rFonts w:ascii="Arial" w:hAnsi="Arial" w:cs="Arial"/>
                <w:sz w:val="15"/>
                <w:szCs w:val="15"/>
              </w:rPr>
              <w:br/>
              <w:t>esercizio:  [……] fatturato: [……] […] valuta</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(numero di esercizi, fatturato medio)</w:t>
            </w:r>
            <w:r w:rsidRPr="00EA3DF5">
              <w:rPr>
                <w:rFonts w:ascii="Arial" w:hAnsi="Arial" w:cs="Arial"/>
                <w:b/>
                <w:sz w:val="15"/>
                <w:szCs w:val="15"/>
              </w:rPr>
              <w:t>:</w:t>
            </w:r>
            <w:r w:rsidRPr="00EA3DF5">
              <w:rPr>
                <w:rFonts w:ascii="Arial" w:hAnsi="Arial" w:cs="Arial"/>
                <w:sz w:val="15"/>
                <w:szCs w:val="15"/>
              </w:rPr>
              <w:t xml:space="preserve">  </w:t>
            </w:r>
          </w:p>
          <w:p w14:paraId="2FE17E38" w14:textId="77777777" w:rsidR="00A23B3E" w:rsidRPr="00EA3DF5" w:rsidRDefault="00A23B3E">
            <w:pPr>
              <w:rPr>
                <w:rFonts w:ascii="Arial" w:hAnsi="Arial" w:cs="Arial"/>
                <w:sz w:val="15"/>
                <w:szCs w:val="15"/>
              </w:rPr>
            </w:pPr>
            <w:r w:rsidRPr="00EA3DF5">
              <w:rPr>
                <w:rFonts w:ascii="Arial" w:hAnsi="Arial" w:cs="Arial"/>
                <w:sz w:val="15"/>
                <w:szCs w:val="15"/>
              </w:rPr>
              <w:t>[……], [……] […] valuta</w:t>
            </w:r>
          </w:p>
          <w:p w14:paraId="78B404EE" w14:textId="77777777" w:rsidR="00A23B3E" w:rsidRPr="00EA3DF5" w:rsidRDefault="00A23B3E">
            <w:pPr>
              <w:rPr>
                <w:rFonts w:ascii="Arial" w:hAnsi="Arial" w:cs="Arial"/>
                <w:sz w:val="15"/>
                <w:szCs w:val="15"/>
              </w:rPr>
            </w:pPr>
          </w:p>
          <w:p w14:paraId="2D2E0F74" w14:textId="77777777" w:rsidR="00A23B3E" w:rsidRPr="00EA3DF5" w:rsidRDefault="00A23B3E">
            <w:pPr>
              <w:rPr>
                <w:rFonts w:ascii="Arial" w:hAnsi="Arial" w:cs="Arial"/>
                <w:sz w:val="15"/>
                <w:szCs w:val="15"/>
              </w:rPr>
            </w:pPr>
          </w:p>
          <w:p w14:paraId="5B13ABAE"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1CAE2A8C" w14:textId="77777777" w:rsidR="00A23B3E" w:rsidRPr="00EA3DF5" w:rsidRDefault="00A23B3E">
            <w:r w:rsidRPr="00EA3DF5">
              <w:rPr>
                <w:rFonts w:ascii="Arial" w:hAnsi="Arial" w:cs="Arial"/>
                <w:sz w:val="15"/>
                <w:szCs w:val="15"/>
              </w:rPr>
              <w:t>[…….…][……..…][……..…]</w:t>
            </w:r>
          </w:p>
        </w:tc>
      </w:tr>
      <w:tr w:rsidR="00A23B3E" w:rsidRPr="00EA3DF5" w14:paraId="1AD114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06F594" w14:textId="77777777" w:rsidR="00A23B3E" w:rsidRPr="00EA3DF5" w:rsidRDefault="00A23B3E" w:rsidP="00BF74E1">
            <w:pPr>
              <w:ind w:left="284" w:hanging="284"/>
              <w:jc w:val="both"/>
              <w:rPr>
                <w:rFonts w:ascii="Arial" w:hAnsi="Arial" w:cs="Arial"/>
                <w:b/>
                <w:sz w:val="15"/>
                <w:szCs w:val="15"/>
              </w:rPr>
            </w:pPr>
            <w:r w:rsidRPr="00EA3DF5">
              <w:rPr>
                <w:rFonts w:ascii="Arial" w:hAnsi="Arial" w:cs="Arial"/>
                <w:sz w:val="15"/>
                <w:szCs w:val="15"/>
              </w:rPr>
              <w:t xml:space="preserve">2a)  Il </w:t>
            </w:r>
            <w:r w:rsidRPr="00EA3DF5">
              <w:rPr>
                <w:rFonts w:ascii="Arial" w:hAnsi="Arial" w:cs="Arial"/>
                <w:b/>
                <w:sz w:val="15"/>
                <w:szCs w:val="15"/>
              </w:rPr>
              <w:t>fatturato</w:t>
            </w:r>
            <w:r w:rsidRPr="00EA3DF5">
              <w:rPr>
                <w:rFonts w:ascii="Arial" w:hAnsi="Arial" w:cs="Arial"/>
                <w:sz w:val="15"/>
                <w:szCs w:val="15"/>
              </w:rPr>
              <w:t xml:space="preserve"> annuo ("specifico") dell'operatore economico</w:t>
            </w:r>
            <w:r w:rsidRPr="00EA3DF5">
              <w:rPr>
                <w:rFonts w:ascii="Arial" w:hAnsi="Arial" w:cs="Arial"/>
                <w:b/>
                <w:sz w:val="15"/>
                <w:szCs w:val="15"/>
              </w:rPr>
              <w:t xml:space="preserve"> nel settore di attività oggetto dell'appalto</w:t>
            </w:r>
            <w:r w:rsidRPr="00EA3DF5">
              <w:rPr>
                <w:rFonts w:ascii="Arial" w:hAnsi="Arial" w:cs="Arial"/>
                <w:sz w:val="15"/>
                <w:szCs w:val="15"/>
              </w:rPr>
              <w:t xml:space="preserve"> e specificato nell'avviso o bando pertinente o nei documenti di gara per il numero di esercizi richiesto è il seguente:</w:t>
            </w:r>
          </w:p>
          <w:p w14:paraId="28082262" w14:textId="77777777" w:rsidR="00A23B3E" w:rsidRPr="00EA3DF5" w:rsidRDefault="00A23B3E">
            <w:pPr>
              <w:rPr>
                <w:rFonts w:ascii="Arial" w:hAnsi="Arial" w:cs="Arial"/>
                <w:sz w:val="15"/>
                <w:szCs w:val="15"/>
              </w:rPr>
            </w:pPr>
            <w:r w:rsidRPr="00EA3DF5">
              <w:rPr>
                <w:rFonts w:ascii="Arial" w:hAnsi="Arial" w:cs="Arial"/>
                <w:b/>
                <w:sz w:val="15"/>
                <w:szCs w:val="15"/>
              </w:rPr>
              <w:t>e/o,</w:t>
            </w:r>
          </w:p>
          <w:p w14:paraId="5B1BC77E" w14:textId="77777777" w:rsidR="00A23B3E" w:rsidRPr="00EA3DF5" w:rsidRDefault="00A23B3E" w:rsidP="00BF74E1">
            <w:pPr>
              <w:ind w:left="284" w:hanging="284"/>
              <w:jc w:val="both"/>
              <w:rPr>
                <w:rFonts w:ascii="Arial" w:hAnsi="Arial" w:cs="Arial"/>
                <w:sz w:val="15"/>
                <w:szCs w:val="15"/>
              </w:rPr>
            </w:pPr>
            <w:r w:rsidRPr="00EA3DF5">
              <w:rPr>
                <w:rFonts w:ascii="Arial" w:hAnsi="Arial" w:cs="Arial"/>
                <w:sz w:val="15"/>
                <w:szCs w:val="15"/>
              </w:rPr>
              <w:t xml:space="preserve">2b) Il </w:t>
            </w:r>
            <w:r w:rsidRPr="00EA3DF5">
              <w:rPr>
                <w:rFonts w:ascii="Arial" w:hAnsi="Arial" w:cs="Arial"/>
                <w:b/>
                <w:sz w:val="15"/>
                <w:szCs w:val="15"/>
              </w:rPr>
              <w:t>fatturato annuo medio</w:t>
            </w:r>
            <w:r w:rsidRPr="00EA3DF5">
              <w:rPr>
                <w:rFonts w:ascii="Arial" w:hAnsi="Arial" w:cs="Arial"/>
                <w:sz w:val="15"/>
                <w:szCs w:val="15"/>
              </w:rPr>
              <w:t xml:space="preserve"> dell'operatore economico </w:t>
            </w:r>
            <w:r w:rsidRPr="00EA3DF5">
              <w:rPr>
                <w:rFonts w:ascii="Arial" w:hAnsi="Arial" w:cs="Arial"/>
                <w:b/>
                <w:sz w:val="15"/>
                <w:szCs w:val="15"/>
              </w:rPr>
              <w:t xml:space="preserve">nel settore e per il numero di esercizi specificato nell'avviso o bando pertinente o nei documenti di gara è il seguente </w:t>
            </w:r>
            <w:r w:rsidRPr="00EA3DF5">
              <w:rPr>
                <w:rFonts w:ascii="Arial" w:hAnsi="Arial" w:cs="Arial"/>
                <w:sz w:val="15"/>
                <w:szCs w:val="15"/>
              </w:rPr>
              <w:t>(</w:t>
            </w:r>
            <w:r w:rsidRPr="00EA3DF5">
              <w:rPr>
                <w:rStyle w:val="Rimandonotaapidipagina"/>
                <w:rFonts w:ascii="Arial" w:hAnsi="Arial" w:cs="Arial"/>
                <w:sz w:val="15"/>
                <w:szCs w:val="15"/>
              </w:rPr>
              <w:footnoteReference w:id="29"/>
            </w:r>
            <w:r w:rsidRPr="00EA3DF5">
              <w:rPr>
                <w:rFonts w:ascii="Arial" w:hAnsi="Arial" w:cs="Arial"/>
                <w:sz w:val="15"/>
                <w:szCs w:val="15"/>
              </w:rPr>
              <w:t>)</w:t>
            </w:r>
            <w:r w:rsidRPr="00EA3DF5">
              <w:rPr>
                <w:rFonts w:ascii="Arial" w:hAnsi="Arial" w:cs="Arial"/>
                <w:b/>
                <w:sz w:val="15"/>
                <w:szCs w:val="15"/>
              </w:rPr>
              <w:t>:</w:t>
            </w:r>
          </w:p>
          <w:p w14:paraId="53C107F6"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B4461" w14:textId="77777777" w:rsidR="00A23B3E" w:rsidRPr="00EA3DF5" w:rsidRDefault="00A23B3E">
            <w:pPr>
              <w:rPr>
                <w:rFonts w:ascii="Arial" w:hAnsi="Arial" w:cs="Arial"/>
                <w:sz w:val="15"/>
                <w:szCs w:val="15"/>
              </w:rPr>
            </w:pPr>
            <w:r w:rsidRPr="00EA3DF5">
              <w:rPr>
                <w:rFonts w:ascii="Arial" w:hAnsi="Arial" w:cs="Arial"/>
                <w:sz w:val="15"/>
                <w:szCs w:val="15"/>
              </w:rPr>
              <w:t>esercizio: [……] fatturato: [……] […]valuta</w:t>
            </w:r>
            <w:r w:rsidRPr="00EA3DF5">
              <w:rPr>
                <w:rFonts w:ascii="Arial" w:hAnsi="Arial" w:cs="Arial"/>
                <w:sz w:val="15"/>
                <w:szCs w:val="15"/>
              </w:rPr>
              <w:br/>
              <w:t>esercizio: [……] fatturato: [……] […]valuta</w:t>
            </w:r>
            <w:r w:rsidRPr="00EA3DF5">
              <w:rPr>
                <w:rFonts w:ascii="Arial" w:hAnsi="Arial" w:cs="Arial"/>
                <w:sz w:val="15"/>
                <w:szCs w:val="15"/>
              </w:rPr>
              <w:br/>
              <w:t>esercizio: [……] fatturato: [……] […]valuta</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(numero di esercizi, fatturato medio)</w:t>
            </w:r>
            <w:r w:rsidRPr="00EA3DF5">
              <w:rPr>
                <w:rFonts w:ascii="Arial" w:hAnsi="Arial" w:cs="Arial"/>
                <w:b/>
                <w:sz w:val="15"/>
                <w:szCs w:val="15"/>
              </w:rPr>
              <w:t>:</w:t>
            </w:r>
            <w:r w:rsidRPr="00EA3DF5">
              <w:rPr>
                <w:rFonts w:ascii="Arial" w:hAnsi="Arial" w:cs="Arial"/>
                <w:sz w:val="15"/>
                <w:szCs w:val="15"/>
              </w:rPr>
              <w:t xml:space="preserve"> </w:t>
            </w:r>
          </w:p>
          <w:p w14:paraId="5B5B192D" w14:textId="77777777" w:rsidR="00A23B3E" w:rsidRPr="00EA3DF5" w:rsidRDefault="00A23B3E">
            <w:pPr>
              <w:rPr>
                <w:rFonts w:ascii="Arial" w:hAnsi="Arial" w:cs="Arial"/>
                <w:sz w:val="15"/>
                <w:szCs w:val="15"/>
              </w:rPr>
            </w:pPr>
            <w:r w:rsidRPr="00EA3DF5">
              <w:rPr>
                <w:rFonts w:ascii="Arial" w:hAnsi="Arial" w:cs="Arial"/>
                <w:sz w:val="15"/>
                <w:szCs w:val="15"/>
              </w:rPr>
              <w:t>[……], [……] […] valuta</w:t>
            </w:r>
          </w:p>
          <w:p w14:paraId="50E1A851" w14:textId="77777777" w:rsidR="00A23B3E" w:rsidRPr="00EA3DF5" w:rsidRDefault="00A23B3E">
            <w:pPr>
              <w:rPr>
                <w:rFonts w:ascii="Arial" w:hAnsi="Arial" w:cs="Arial"/>
                <w:sz w:val="15"/>
                <w:szCs w:val="15"/>
              </w:rPr>
            </w:pPr>
            <w:r w:rsidRPr="00EA3DF5">
              <w:rPr>
                <w:rFonts w:ascii="Arial" w:hAnsi="Arial" w:cs="Arial"/>
                <w:sz w:val="15"/>
                <w:szCs w:val="15"/>
              </w:rPr>
              <w:br/>
              <w:t xml:space="preserve">(indirizzo web, autorità o organismo di emanazione, riferimento preciso della documentazione): </w:t>
            </w:r>
          </w:p>
          <w:p w14:paraId="7C030483" w14:textId="77777777" w:rsidR="00A23B3E" w:rsidRPr="00EA3DF5" w:rsidRDefault="00A23B3E">
            <w:r w:rsidRPr="00EA3DF5">
              <w:rPr>
                <w:rFonts w:ascii="Arial" w:hAnsi="Arial" w:cs="Arial"/>
                <w:sz w:val="15"/>
                <w:szCs w:val="15"/>
              </w:rPr>
              <w:t>[……….…][…………][…………]</w:t>
            </w:r>
          </w:p>
        </w:tc>
      </w:tr>
      <w:tr w:rsidR="00A23B3E" w:rsidRPr="00EA3DF5" w14:paraId="7E218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2C05B" w14:textId="77777777" w:rsidR="00A23B3E" w:rsidRPr="00EA3DF5" w:rsidRDefault="00A23B3E" w:rsidP="00BF74E1">
            <w:pPr>
              <w:jc w:val="both"/>
            </w:pPr>
            <w:r w:rsidRPr="00EA3DF5">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53E8" w14:textId="77777777" w:rsidR="00A23B3E" w:rsidRPr="00EA3DF5" w:rsidRDefault="00A23B3E">
            <w:r w:rsidRPr="00EA3DF5">
              <w:rPr>
                <w:rFonts w:ascii="Arial" w:hAnsi="Arial" w:cs="Arial"/>
                <w:sz w:val="15"/>
                <w:szCs w:val="15"/>
              </w:rPr>
              <w:t>[……]</w:t>
            </w:r>
          </w:p>
        </w:tc>
      </w:tr>
      <w:tr w:rsidR="00A23B3E" w:rsidRPr="00EA3DF5" w14:paraId="710E4A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F27E4" w14:textId="77777777" w:rsidR="00F351F0" w:rsidRPr="00EA3DF5" w:rsidRDefault="00A23B3E" w:rsidP="00BF74E1">
            <w:pPr>
              <w:pStyle w:val="Paragrafoelenco1"/>
              <w:numPr>
                <w:ilvl w:val="0"/>
                <w:numId w:val="4"/>
              </w:numPr>
              <w:ind w:left="284" w:hanging="284"/>
              <w:jc w:val="both"/>
              <w:rPr>
                <w:rFonts w:ascii="Arial" w:hAnsi="Arial" w:cs="Arial"/>
                <w:sz w:val="15"/>
                <w:szCs w:val="15"/>
              </w:rPr>
            </w:pPr>
            <w:r w:rsidRPr="00EA3DF5">
              <w:rPr>
                <w:rFonts w:ascii="Arial" w:hAnsi="Arial" w:cs="Arial"/>
                <w:sz w:val="15"/>
                <w:szCs w:val="15"/>
              </w:rPr>
              <w:t xml:space="preserve">Per quanto riguarda gli </w:t>
            </w:r>
            <w:r w:rsidRPr="00EA3DF5">
              <w:rPr>
                <w:rFonts w:ascii="Arial" w:hAnsi="Arial" w:cs="Arial"/>
                <w:b/>
                <w:sz w:val="15"/>
                <w:szCs w:val="15"/>
              </w:rPr>
              <w:t xml:space="preserve">indici finanziari </w:t>
            </w:r>
            <w:r w:rsidRPr="00EA3DF5">
              <w:rPr>
                <w:rFonts w:ascii="Arial" w:hAnsi="Arial" w:cs="Arial"/>
                <w:sz w:val="15"/>
                <w:szCs w:val="15"/>
              </w:rPr>
              <w:t>(</w:t>
            </w:r>
            <w:r w:rsidRPr="00EA3DF5">
              <w:rPr>
                <w:rStyle w:val="Rimandonotaapidipagina"/>
                <w:rFonts w:ascii="Arial" w:hAnsi="Arial" w:cs="Arial"/>
                <w:sz w:val="15"/>
                <w:szCs w:val="15"/>
              </w:rPr>
              <w:footnoteReference w:id="30"/>
            </w:r>
            <w:r w:rsidRPr="00EA3DF5">
              <w:rPr>
                <w:rFonts w:ascii="Arial" w:hAnsi="Arial" w:cs="Arial"/>
                <w:sz w:val="15"/>
                <w:szCs w:val="15"/>
              </w:rPr>
              <w:t>) specificati nell'avviso o bando pertinente o nei documenti di gar</w:t>
            </w:r>
            <w:r w:rsidRPr="00EA3DF5">
              <w:rPr>
                <w:rFonts w:ascii="Arial" w:hAnsi="Arial" w:cs="Arial"/>
                <w:color w:val="000000"/>
                <w:sz w:val="15"/>
                <w:szCs w:val="15"/>
              </w:rPr>
              <w:t xml:space="preserve">a ai sensi dell’art. 83 comma 4, lett. </w:t>
            </w:r>
            <w:r w:rsidRPr="00EA3DF5">
              <w:rPr>
                <w:rFonts w:ascii="Arial" w:hAnsi="Arial" w:cs="Arial"/>
                <w:i/>
                <w:color w:val="000000"/>
                <w:sz w:val="15"/>
                <w:szCs w:val="15"/>
              </w:rPr>
              <w:t>b)</w:t>
            </w:r>
            <w:r w:rsidRPr="00EA3DF5">
              <w:rPr>
                <w:rFonts w:ascii="Arial" w:hAnsi="Arial" w:cs="Arial"/>
                <w:color w:val="000000"/>
                <w:sz w:val="15"/>
                <w:szCs w:val="15"/>
              </w:rPr>
              <w:t xml:space="preserve">, del Codice, l'operatore economico dichiara che i valori attuali degli indici richiesti </w:t>
            </w:r>
            <w:r w:rsidRPr="00EA3DF5">
              <w:rPr>
                <w:rFonts w:ascii="Arial" w:hAnsi="Arial" w:cs="Arial"/>
                <w:sz w:val="15"/>
                <w:szCs w:val="15"/>
              </w:rPr>
              <w:t>sono i seguenti:</w:t>
            </w:r>
          </w:p>
          <w:p w14:paraId="59EA4A57" w14:textId="77777777" w:rsidR="00A23B3E" w:rsidRPr="00EA3DF5" w:rsidRDefault="00A23B3E">
            <w:pPr>
              <w:pStyle w:val="Paragrafoelenco1"/>
              <w:ind w:left="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2D6C2" w14:textId="77777777" w:rsidR="00A23B3E" w:rsidRPr="00EA3DF5" w:rsidRDefault="00A23B3E">
            <w:pPr>
              <w:rPr>
                <w:rFonts w:ascii="Arial" w:hAnsi="Arial" w:cs="Arial"/>
                <w:sz w:val="15"/>
                <w:szCs w:val="15"/>
              </w:rPr>
            </w:pPr>
            <w:r w:rsidRPr="00EA3DF5">
              <w:rPr>
                <w:rFonts w:ascii="Arial" w:hAnsi="Arial" w:cs="Arial"/>
                <w:sz w:val="15"/>
                <w:szCs w:val="15"/>
              </w:rPr>
              <w:t>(indicazione dell'indice richiesto, come rapporto tra x e y (</w:t>
            </w:r>
            <w:r w:rsidRPr="00EA3DF5">
              <w:rPr>
                <w:rStyle w:val="Rimandonotaapidipagina"/>
                <w:rFonts w:ascii="Arial" w:hAnsi="Arial" w:cs="Arial"/>
                <w:sz w:val="15"/>
                <w:szCs w:val="15"/>
              </w:rPr>
              <w:footnoteReference w:id="31"/>
            </w:r>
            <w:r w:rsidRPr="00EA3DF5">
              <w:rPr>
                <w:rFonts w:ascii="Arial" w:hAnsi="Arial" w:cs="Arial"/>
                <w:sz w:val="15"/>
                <w:szCs w:val="15"/>
              </w:rPr>
              <w:t>), e valore)</w:t>
            </w:r>
            <w:r w:rsidRPr="00EA3DF5">
              <w:rPr>
                <w:rFonts w:ascii="Arial" w:hAnsi="Arial" w:cs="Arial"/>
                <w:sz w:val="15"/>
                <w:szCs w:val="15"/>
              </w:rPr>
              <w:br/>
              <w:t>[……], [……] (</w:t>
            </w:r>
            <w:r w:rsidRPr="00EA3DF5">
              <w:rPr>
                <w:rStyle w:val="Rimandonotaapidipagina"/>
                <w:rFonts w:ascii="Arial" w:hAnsi="Arial" w:cs="Arial"/>
                <w:sz w:val="15"/>
                <w:szCs w:val="15"/>
              </w:rPr>
              <w:footnoteReference w:id="32"/>
            </w:r>
            <w:r w:rsidRPr="00EA3DF5">
              <w:rPr>
                <w:rFonts w:ascii="Arial" w:hAnsi="Arial" w:cs="Arial"/>
                <w:sz w:val="15"/>
                <w:szCs w:val="15"/>
              </w:rPr>
              <w:t>)</w:t>
            </w:r>
            <w:r w:rsidRPr="00EA3DF5">
              <w:rPr>
                <w:rFonts w:ascii="Arial" w:hAnsi="Arial" w:cs="Arial"/>
                <w:sz w:val="15"/>
                <w:szCs w:val="15"/>
              </w:rPr>
              <w:br/>
            </w:r>
            <w:r w:rsidRPr="00EA3DF5">
              <w:rPr>
                <w:rFonts w:ascii="Arial" w:hAnsi="Arial" w:cs="Arial"/>
                <w:i/>
                <w:sz w:val="15"/>
                <w:szCs w:val="15"/>
              </w:rPr>
              <w:br/>
            </w:r>
            <w:r w:rsidRPr="00EA3DF5">
              <w:rPr>
                <w:rFonts w:ascii="Arial" w:hAnsi="Arial" w:cs="Arial"/>
                <w:sz w:val="15"/>
                <w:szCs w:val="15"/>
              </w:rPr>
              <w:t>(indirizzo web, autorità o organismo di emanazione, riferimento preciso della documentazione):</w:t>
            </w:r>
            <w:r w:rsidRPr="00EA3DF5">
              <w:rPr>
                <w:rFonts w:ascii="Arial" w:hAnsi="Arial" w:cs="Arial"/>
                <w:i/>
                <w:sz w:val="15"/>
                <w:szCs w:val="15"/>
              </w:rPr>
              <w:t xml:space="preserve"> </w:t>
            </w:r>
          </w:p>
          <w:p w14:paraId="15657A37" w14:textId="77777777" w:rsidR="00A23B3E" w:rsidRPr="00EA3DF5" w:rsidRDefault="00A23B3E">
            <w:r w:rsidRPr="00EA3DF5">
              <w:rPr>
                <w:rFonts w:ascii="Arial" w:hAnsi="Arial" w:cs="Arial"/>
                <w:sz w:val="15"/>
                <w:szCs w:val="15"/>
              </w:rPr>
              <w:t>[………..…][…………][……….…]</w:t>
            </w:r>
          </w:p>
        </w:tc>
      </w:tr>
      <w:tr w:rsidR="00A23B3E" w:rsidRPr="00EA3DF5" w14:paraId="65AA33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E85AA" w14:textId="77777777" w:rsidR="00A23B3E" w:rsidRPr="00EA3DF5"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EA3DF5">
              <w:rPr>
                <w:rFonts w:ascii="Arial" w:hAnsi="Arial" w:cs="Arial"/>
                <w:sz w:val="15"/>
                <w:szCs w:val="15"/>
              </w:rPr>
              <w:t xml:space="preserve">L'importo assicurato </w:t>
            </w:r>
            <w:r w:rsidRPr="00EA3DF5">
              <w:rPr>
                <w:rFonts w:ascii="Arial" w:hAnsi="Arial" w:cs="Arial"/>
                <w:color w:val="000000"/>
                <w:sz w:val="15"/>
                <w:szCs w:val="15"/>
              </w:rPr>
              <w:t xml:space="preserve">dalla </w:t>
            </w:r>
            <w:r w:rsidRPr="00EA3DF5">
              <w:rPr>
                <w:rFonts w:ascii="Arial" w:hAnsi="Arial" w:cs="Arial"/>
                <w:b/>
                <w:color w:val="000000"/>
                <w:sz w:val="15"/>
                <w:szCs w:val="15"/>
              </w:rPr>
              <w:t>copertura contro i rischi professional</w:t>
            </w:r>
            <w:r w:rsidRPr="00EA3DF5">
              <w:rPr>
                <w:rFonts w:ascii="Arial" w:hAnsi="Arial" w:cs="Arial"/>
                <w:color w:val="000000"/>
                <w:sz w:val="15"/>
                <w:szCs w:val="15"/>
              </w:rPr>
              <w:t xml:space="preserve">i è il seguente (articolo 83, comma 4, lettera </w:t>
            </w:r>
            <w:r w:rsidRPr="00EA3DF5">
              <w:rPr>
                <w:rFonts w:ascii="Arial" w:hAnsi="Arial" w:cs="Arial"/>
                <w:i/>
                <w:color w:val="000000"/>
                <w:sz w:val="15"/>
                <w:szCs w:val="15"/>
              </w:rPr>
              <w:t>c)</w:t>
            </w:r>
            <w:r w:rsidRPr="00EA3DF5">
              <w:rPr>
                <w:rFonts w:ascii="Arial" w:hAnsi="Arial" w:cs="Arial"/>
                <w:color w:val="000000"/>
                <w:sz w:val="15"/>
                <w:szCs w:val="15"/>
              </w:rPr>
              <w:t xml:space="preserve"> del Codice):</w:t>
            </w:r>
          </w:p>
          <w:p w14:paraId="159AB515" w14:textId="77777777" w:rsidR="00A23B3E" w:rsidRPr="00EA3DF5" w:rsidRDefault="00A23B3E">
            <w:r w:rsidRPr="00EA3DF5">
              <w:rPr>
                <w:rStyle w:val="NormalBoldChar"/>
                <w:rFonts w:ascii="Arial" w:eastAsia="Calibri" w:hAnsi="Arial" w:cs="Arial"/>
                <w:b w:val="0"/>
                <w:sz w:val="15"/>
                <w:szCs w:val="15"/>
              </w:rPr>
              <w:t xml:space="preserve">Se </w:t>
            </w:r>
            <w:r w:rsidRPr="00EA3DF5">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1B6CD" w14:textId="77777777" w:rsidR="00A23B3E" w:rsidRPr="00EA3DF5" w:rsidRDefault="00A23B3E">
            <w:pPr>
              <w:rPr>
                <w:rFonts w:ascii="Arial" w:hAnsi="Arial" w:cs="Arial"/>
                <w:sz w:val="15"/>
                <w:szCs w:val="15"/>
              </w:rPr>
            </w:pPr>
            <w:r w:rsidRPr="00EA3DF5">
              <w:rPr>
                <w:rFonts w:ascii="Arial" w:hAnsi="Arial" w:cs="Arial"/>
                <w:sz w:val="15"/>
                <w:szCs w:val="15"/>
              </w:rPr>
              <w:t>[……] […] valuta</w:t>
            </w:r>
          </w:p>
          <w:p w14:paraId="076EBDF4" w14:textId="77777777" w:rsidR="00A23B3E" w:rsidRPr="00EA3DF5" w:rsidRDefault="00A23B3E">
            <w:pPr>
              <w:spacing w:before="0" w:after="0"/>
              <w:rPr>
                <w:rFonts w:ascii="Arial" w:hAnsi="Arial" w:cs="Arial"/>
                <w:i/>
                <w:sz w:val="15"/>
                <w:szCs w:val="15"/>
              </w:rPr>
            </w:pPr>
            <w:r w:rsidRPr="00EA3DF5">
              <w:rPr>
                <w:rFonts w:ascii="Arial" w:hAnsi="Arial" w:cs="Arial"/>
                <w:sz w:val="15"/>
                <w:szCs w:val="15"/>
              </w:rPr>
              <w:br/>
              <w:t>(indirizzo web, autorità o organismo di emanazione, riferimento preciso della documentazione):</w:t>
            </w:r>
          </w:p>
          <w:p w14:paraId="3E79E746" w14:textId="77777777" w:rsidR="00A23B3E" w:rsidRPr="00EA3DF5" w:rsidRDefault="00A23B3E">
            <w:pPr>
              <w:spacing w:before="0" w:after="0"/>
            </w:pPr>
            <w:r w:rsidRPr="00EA3DF5">
              <w:rPr>
                <w:rFonts w:ascii="Arial" w:hAnsi="Arial" w:cs="Arial"/>
                <w:i/>
                <w:sz w:val="15"/>
                <w:szCs w:val="15"/>
              </w:rPr>
              <w:t xml:space="preserve"> </w:t>
            </w:r>
            <w:r w:rsidRPr="00EA3DF5">
              <w:rPr>
                <w:rFonts w:ascii="Arial" w:hAnsi="Arial" w:cs="Arial"/>
                <w:sz w:val="15"/>
                <w:szCs w:val="15"/>
              </w:rPr>
              <w:t>[……….…][…………][………..…]</w:t>
            </w:r>
          </w:p>
        </w:tc>
      </w:tr>
      <w:tr w:rsidR="00A23B3E" w:rsidRPr="00EA3DF5" w14:paraId="185632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C9BF5" w14:textId="77777777" w:rsidR="00F351F0" w:rsidRPr="00EA3DF5" w:rsidRDefault="00A23B3E" w:rsidP="008F12E6">
            <w:pPr>
              <w:pStyle w:val="Paragrafoelenco1"/>
              <w:numPr>
                <w:ilvl w:val="0"/>
                <w:numId w:val="4"/>
              </w:numPr>
              <w:ind w:left="284" w:hanging="284"/>
              <w:rPr>
                <w:rFonts w:ascii="Arial" w:hAnsi="Arial" w:cs="Arial"/>
                <w:sz w:val="15"/>
                <w:szCs w:val="15"/>
              </w:rPr>
            </w:pPr>
            <w:r w:rsidRPr="00EA3DF5">
              <w:rPr>
                <w:rFonts w:ascii="Arial" w:hAnsi="Arial" w:cs="Arial"/>
                <w:sz w:val="15"/>
                <w:szCs w:val="15"/>
              </w:rPr>
              <w:t xml:space="preserve">Per quanto riguarda gli </w:t>
            </w:r>
            <w:r w:rsidRPr="00EA3DF5">
              <w:rPr>
                <w:rFonts w:ascii="Arial" w:hAnsi="Arial" w:cs="Arial"/>
                <w:b/>
                <w:sz w:val="15"/>
                <w:szCs w:val="15"/>
              </w:rPr>
              <w:t>eventuali altri requisiti economici o finanziari</w:t>
            </w:r>
            <w:r w:rsidRPr="00EA3DF5">
              <w:rPr>
                <w:rFonts w:ascii="Arial" w:hAnsi="Arial" w:cs="Arial"/>
                <w:sz w:val="15"/>
                <w:szCs w:val="15"/>
              </w:rPr>
              <w:t xml:space="preserve"> specificati nell'avviso o bando pertinente o nei documenti di gara, l'operatore economico dichiara che:</w:t>
            </w:r>
            <w:r w:rsidRPr="00EA3DF5">
              <w:rPr>
                <w:rFonts w:ascii="Arial" w:hAnsi="Arial" w:cs="Arial"/>
                <w:sz w:val="15"/>
                <w:szCs w:val="15"/>
              </w:rPr>
              <w:br/>
            </w:r>
          </w:p>
          <w:p w14:paraId="2647DD5F" w14:textId="77777777" w:rsidR="00A23B3E" w:rsidRPr="00EA3DF5" w:rsidRDefault="00A23B3E">
            <w:r w:rsidRPr="00EA3DF5">
              <w:rPr>
                <w:rFonts w:ascii="Arial" w:hAnsi="Arial" w:cs="Arial"/>
                <w:sz w:val="15"/>
                <w:szCs w:val="15"/>
              </w:rPr>
              <w:lastRenderedPageBreak/>
              <w:t xml:space="preserve">Se la documentazione pertinente </w:t>
            </w:r>
            <w:r w:rsidRPr="00EA3DF5">
              <w:rPr>
                <w:rFonts w:ascii="Arial" w:hAnsi="Arial" w:cs="Arial"/>
                <w:b/>
                <w:sz w:val="15"/>
                <w:szCs w:val="15"/>
              </w:rPr>
              <w:t>eventualmente</w:t>
            </w:r>
            <w:r w:rsidRPr="00EA3DF5">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45769" w14:textId="77777777" w:rsidR="00350D7E" w:rsidRPr="00EA3DF5" w:rsidRDefault="00A23B3E">
            <w:pPr>
              <w:rPr>
                <w:rFonts w:ascii="Arial" w:hAnsi="Arial" w:cs="Arial"/>
                <w:sz w:val="15"/>
                <w:szCs w:val="15"/>
              </w:rPr>
            </w:pPr>
            <w:r w:rsidRPr="00EA3DF5">
              <w:rPr>
                <w:rFonts w:ascii="Arial" w:hAnsi="Arial" w:cs="Arial"/>
                <w:sz w:val="15"/>
                <w:szCs w:val="15"/>
              </w:rPr>
              <w:lastRenderedPageBreak/>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779A1F13" w14:textId="77777777" w:rsidR="00A23B3E" w:rsidRPr="00EA3DF5" w:rsidRDefault="00A23B3E">
            <w:pPr>
              <w:rPr>
                <w:rFonts w:ascii="Arial" w:hAnsi="Arial" w:cs="Arial"/>
                <w:sz w:val="15"/>
                <w:szCs w:val="15"/>
              </w:rPr>
            </w:pPr>
            <w:r w:rsidRPr="00EA3DF5">
              <w:rPr>
                <w:rFonts w:ascii="Arial" w:hAnsi="Arial" w:cs="Arial"/>
                <w:sz w:val="15"/>
                <w:szCs w:val="15"/>
              </w:rPr>
              <w:lastRenderedPageBreak/>
              <w:t xml:space="preserve">(indirizzo web, autorità o organismo di emanazione, riferimento preciso della documentazione): </w:t>
            </w:r>
          </w:p>
          <w:p w14:paraId="6EA70420" w14:textId="77777777" w:rsidR="00A23B3E" w:rsidRPr="00EA3DF5" w:rsidRDefault="00A23B3E">
            <w:r w:rsidRPr="00EA3DF5">
              <w:rPr>
                <w:rFonts w:ascii="Arial" w:hAnsi="Arial" w:cs="Arial"/>
                <w:sz w:val="15"/>
                <w:szCs w:val="15"/>
              </w:rPr>
              <w:t>[…………..][……….…][………..…]</w:t>
            </w:r>
          </w:p>
        </w:tc>
      </w:tr>
    </w:tbl>
    <w:p w14:paraId="3DED1002" w14:textId="77777777" w:rsidR="00A23B3E" w:rsidRPr="00EA3DF5" w:rsidRDefault="00A23B3E">
      <w:pPr>
        <w:pStyle w:val="SectionTitle"/>
        <w:spacing w:before="0" w:after="0"/>
        <w:jc w:val="both"/>
        <w:rPr>
          <w:rFonts w:ascii="Arial" w:hAnsi="Arial" w:cs="Arial"/>
          <w:caps/>
          <w:sz w:val="15"/>
          <w:szCs w:val="15"/>
        </w:rPr>
      </w:pPr>
    </w:p>
    <w:p w14:paraId="4A8BE901" w14:textId="77777777" w:rsidR="00A23B3E" w:rsidRPr="00EA3DF5" w:rsidRDefault="00A23B3E">
      <w:pPr>
        <w:pStyle w:val="Titolo1"/>
        <w:spacing w:before="0" w:after="0"/>
        <w:ind w:left="850"/>
        <w:rPr>
          <w:sz w:val="16"/>
          <w:szCs w:val="16"/>
        </w:rPr>
      </w:pPr>
    </w:p>
    <w:p w14:paraId="7476A1C1" w14:textId="77777777" w:rsidR="00A23B3E" w:rsidRPr="00EA3DF5" w:rsidRDefault="00A23B3E">
      <w:pPr>
        <w:pStyle w:val="SectionTitle"/>
        <w:spacing w:before="0" w:after="0"/>
        <w:jc w:val="both"/>
        <w:rPr>
          <w:color w:val="000000"/>
          <w:sz w:val="16"/>
          <w:szCs w:val="16"/>
        </w:rPr>
      </w:pPr>
      <w:r w:rsidRPr="00EA3DF5">
        <w:rPr>
          <w:rFonts w:ascii="Arial" w:hAnsi="Arial" w:cs="Arial"/>
          <w:b w:val="0"/>
          <w:caps/>
          <w:sz w:val="16"/>
          <w:szCs w:val="16"/>
        </w:rPr>
        <w:t xml:space="preserve">C: Capacità tecniche e </w:t>
      </w:r>
      <w:r w:rsidRPr="00EA3DF5">
        <w:rPr>
          <w:rFonts w:ascii="Arial" w:hAnsi="Arial" w:cs="Arial"/>
          <w:b w:val="0"/>
          <w:caps/>
          <w:color w:val="000000"/>
          <w:sz w:val="16"/>
          <w:szCs w:val="16"/>
        </w:rPr>
        <w:t xml:space="preserve">professionali </w:t>
      </w:r>
      <w:r w:rsidRPr="00EA3DF5">
        <w:rPr>
          <w:rFonts w:ascii="Arial" w:hAnsi="Arial" w:cs="Arial"/>
          <w:b w:val="0"/>
          <w:caps/>
          <w:color w:val="000000"/>
          <w:sz w:val="15"/>
          <w:szCs w:val="15"/>
        </w:rPr>
        <w:t>(A</w:t>
      </w:r>
      <w:r w:rsidRPr="00EA3DF5">
        <w:rPr>
          <w:rFonts w:ascii="Arial" w:hAnsi="Arial" w:cs="Arial"/>
          <w:b w:val="0"/>
          <w:smallCaps w:val="0"/>
          <w:color w:val="000000"/>
          <w:sz w:val="16"/>
          <w:szCs w:val="16"/>
        </w:rPr>
        <w:t xml:space="preserve">rticolo 83, comma 1, lettera </w:t>
      </w:r>
      <w:r w:rsidRPr="00EA3DF5">
        <w:rPr>
          <w:rFonts w:ascii="Arial" w:hAnsi="Arial" w:cs="Arial"/>
          <w:b w:val="0"/>
          <w:i/>
          <w:smallCaps w:val="0"/>
          <w:color w:val="000000"/>
          <w:sz w:val="16"/>
          <w:szCs w:val="16"/>
        </w:rPr>
        <w:t>c)</w:t>
      </w:r>
      <w:r w:rsidRPr="00EA3DF5">
        <w:rPr>
          <w:rFonts w:ascii="Arial" w:hAnsi="Arial" w:cs="Arial"/>
          <w:b w:val="0"/>
          <w:smallCaps w:val="0"/>
          <w:color w:val="000000"/>
          <w:sz w:val="16"/>
          <w:szCs w:val="16"/>
        </w:rPr>
        <w:t>, del Codice)</w:t>
      </w:r>
    </w:p>
    <w:p w14:paraId="06285384" w14:textId="77777777" w:rsidR="00A23B3E" w:rsidRPr="00EA3DF5" w:rsidRDefault="00A23B3E">
      <w:pPr>
        <w:pStyle w:val="Titolo1"/>
        <w:spacing w:before="0" w:after="0"/>
        <w:ind w:left="850"/>
        <w:rPr>
          <w:color w:val="000000"/>
          <w:sz w:val="16"/>
          <w:szCs w:val="16"/>
        </w:rPr>
      </w:pPr>
    </w:p>
    <w:p w14:paraId="54189FBB" w14:textId="77777777" w:rsidR="00A23B3E" w:rsidRPr="00EA3DF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A3DF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4B7D10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B4AC4A" w14:textId="77777777" w:rsidR="00A23B3E" w:rsidRPr="00EA3DF5" w:rsidRDefault="00A23B3E">
            <w:bookmarkStart w:id="1" w:name="_DV_M4301"/>
            <w:bookmarkStart w:id="2" w:name="_DV_M4300"/>
            <w:bookmarkEnd w:id="1"/>
            <w:bookmarkEnd w:id="2"/>
            <w:r w:rsidRPr="00EA3DF5">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2672D" w14:textId="77777777" w:rsidR="00A23B3E" w:rsidRPr="00EA3DF5" w:rsidRDefault="00A23B3E">
            <w:r w:rsidRPr="00EA3DF5">
              <w:rPr>
                <w:rFonts w:ascii="Arial" w:hAnsi="Arial" w:cs="Arial"/>
                <w:b/>
                <w:sz w:val="15"/>
                <w:szCs w:val="15"/>
              </w:rPr>
              <w:t>Risposta</w:t>
            </w:r>
            <w:r w:rsidRPr="00EA3DF5">
              <w:rPr>
                <w:rFonts w:ascii="Arial" w:hAnsi="Arial" w:cs="Arial"/>
                <w:b/>
                <w:i/>
                <w:sz w:val="15"/>
                <w:szCs w:val="15"/>
              </w:rPr>
              <w:t>:</w:t>
            </w:r>
          </w:p>
        </w:tc>
      </w:tr>
      <w:tr w:rsidR="00A23B3E" w:rsidRPr="00EA3DF5" w14:paraId="77C64A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ECE339" w14:textId="77777777" w:rsidR="00A23B3E" w:rsidRPr="00EA3DF5" w:rsidRDefault="00A23B3E">
            <w:pPr>
              <w:rPr>
                <w:rFonts w:ascii="Arial" w:hAnsi="Arial" w:cs="Arial"/>
                <w:sz w:val="15"/>
                <w:szCs w:val="15"/>
              </w:rPr>
            </w:pPr>
            <w:r w:rsidRPr="00EA3DF5">
              <w:rPr>
                <w:rFonts w:ascii="Arial" w:hAnsi="Arial" w:cs="Arial"/>
                <w:color w:val="000000"/>
                <w:sz w:val="15"/>
                <w:szCs w:val="15"/>
              </w:rPr>
              <w:t xml:space="preserve">1a) Unicamente per gli </w:t>
            </w:r>
            <w:r w:rsidRPr="00EA3DF5">
              <w:rPr>
                <w:rFonts w:ascii="Arial" w:hAnsi="Arial" w:cs="Arial"/>
                <w:b/>
                <w:color w:val="000000"/>
                <w:sz w:val="15"/>
                <w:szCs w:val="15"/>
              </w:rPr>
              <w:t xml:space="preserve">appalti pubblici di lavori, </w:t>
            </w:r>
            <w:r w:rsidRPr="00EA3DF5">
              <w:rPr>
                <w:rFonts w:ascii="Arial" w:hAnsi="Arial" w:cs="Arial"/>
                <w:sz w:val="15"/>
                <w:szCs w:val="15"/>
              </w:rPr>
              <w:t>durante il periodo di riferimento(</w:t>
            </w:r>
            <w:r w:rsidRPr="00EA3DF5">
              <w:rPr>
                <w:rStyle w:val="Rimandonotaapidipagina"/>
                <w:rFonts w:ascii="Arial" w:hAnsi="Arial" w:cs="Arial"/>
                <w:sz w:val="15"/>
                <w:szCs w:val="15"/>
              </w:rPr>
              <w:footnoteReference w:id="33"/>
            </w:r>
            <w:r w:rsidRPr="00EA3DF5">
              <w:rPr>
                <w:rFonts w:ascii="Arial" w:hAnsi="Arial" w:cs="Arial"/>
                <w:sz w:val="15"/>
                <w:szCs w:val="15"/>
              </w:rPr>
              <w:t xml:space="preserve">) l'operatore economico </w:t>
            </w:r>
            <w:r w:rsidRPr="00EA3DF5">
              <w:rPr>
                <w:rFonts w:ascii="Arial" w:hAnsi="Arial" w:cs="Arial"/>
                <w:b/>
                <w:sz w:val="15"/>
                <w:szCs w:val="15"/>
              </w:rPr>
              <w:t>ha eseguito i seguenti lavori del tipo specificato</w:t>
            </w:r>
            <w:r w:rsidRPr="00EA3DF5">
              <w:rPr>
                <w:rFonts w:ascii="Arial" w:hAnsi="Arial" w:cs="Arial"/>
                <w:sz w:val="15"/>
                <w:szCs w:val="15"/>
              </w:rPr>
              <w:t xml:space="preserve">: </w:t>
            </w:r>
          </w:p>
          <w:p w14:paraId="75D5B435" w14:textId="77777777" w:rsidR="00A23B3E" w:rsidRPr="00EA3DF5" w:rsidRDefault="00A23B3E">
            <w:r w:rsidRPr="00EA3DF5">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F3F6E" w14:textId="77777777" w:rsidR="00A23B3E" w:rsidRPr="00EA3DF5" w:rsidRDefault="00A23B3E">
            <w:pPr>
              <w:rPr>
                <w:rFonts w:ascii="Arial" w:hAnsi="Arial" w:cs="Arial"/>
                <w:sz w:val="15"/>
                <w:szCs w:val="15"/>
              </w:rPr>
            </w:pPr>
            <w:r w:rsidRPr="00EA3DF5">
              <w:rPr>
                <w:rFonts w:ascii="Arial" w:hAnsi="Arial" w:cs="Arial"/>
                <w:sz w:val="15"/>
                <w:szCs w:val="15"/>
              </w:rPr>
              <w:t>Numero di anni (periodo specificato nell'avviso o bando pertinente o nei documenti di gara): […]</w:t>
            </w:r>
            <w:r w:rsidRPr="00EA3DF5">
              <w:rPr>
                <w:rFonts w:ascii="Arial" w:hAnsi="Arial" w:cs="Arial"/>
                <w:sz w:val="15"/>
                <w:szCs w:val="15"/>
              </w:rPr>
              <w:br/>
              <w:t>Lavori:  [……]</w:t>
            </w:r>
            <w:r w:rsidRPr="00EA3DF5">
              <w:rPr>
                <w:rFonts w:ascii="Arial" w:hAnsi="Arial" w:cs="Arial"/>
                <w:sz w:val="15"/>
                <w:szCs w:val="15"/>
              </w:rPr>
              <w:br/>
            </w:r>
            <w:r w:rsidRPr="00EA3DF5">
              <w:rPr>
                <w:rFonts w:ascii="Arial" w:hAnsi="Arial" w:cs="Arial"/>
                <w:sz w:val="15"/>
                <w:szCs w:val="15"/>
              </w:rPr>
              <w:br/>
              <w:t xml:space="preserve">(indirizzo web, autorità o organismo di emanazione, riferimento preciso della documentazione): </w:t>
            </w:r>
          </w:p>
          <w:p w14:paraId="20E12146" w14:textId="77777777" w:rsidR="00A23B3E" w:rsidRPr="00EA3DF5" w:rsidRDefault="00A23B3E">
            <w:r w:rsidRPr="00EA3DF5">
              <w:rPr>
                <w:rFonts w:ascii="Arial" w:hAnsi="Arial" w:cs="Arial"/>
                <w:sz w:val="15"/>
                <w:szCs w:val="15"/>
              </w:rPr>
              <w:t>[…………][………..…][……….…]</w:t>
            </w:r>
          </w:p>
        </w:tc>
      </w:tr>
      <w:tr w:rsidR="00A23B3E" w:rsidRPr="00EA3DF5" w14:paraId="62A97B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E9D2B" w14:textId="77777777" w:rsidR="00A23B3E" w:rsidRPr="00EA3DF5" w:rsidRDefault="00A23B3E">
            <w:pPr>
              <w:ind w:left="426" w:hanging="426"/>
              <w:rPr>
                <w:rFonts w:ascii="Arial" w:hAnsi="Arial" w:cs="Arial"/>
                <w:sz w:val="14"/>
                <w:szCs w:val="14"/>
              </w:rPr>
            </w:pPr>
            <w:r w:rsidRPr="00EA3DF5">
              <w:rPr>
                <w:rFonts w:ascii="Arial" w:hAnsi="Arial" w:cs="Arial"/>
                <w:sz w:val="15"/>
                <w:szCs w:val="15"/>
              </w:rPr>
              <w:t xml:space="preserve">1b)    Unicamente per gli </w:t>
            </w:r>
            <w:r w:rsidRPr="00EA3DF5">
              <w:rPr>
                <w:rFonts w:ascii="Arial" w:hAnsi="Arial" w:cs="Arial"/>
                <w:b/>
                <w:i/>
                <w:sz w:val="15"/>
                <w:szCs w:val="15"/>
              </w:rPr>
              <w:t>appalti pubblici di forniture e di servizi</w:t>
            </w:r>
            <w:r w:rsidRPr="00EA3DF5">
              <w:rPr>
                <w:rFonts w:ascii="Arial" w:hAnsi="Arial" w:cs="Arial"/>
                <w:sz w:val="15"/>
                <w:szCs w:val="15"/>
              </w:rPr>
              <w:t>:</w:t>
            </w:r>
            <w:r w:rsidRPr="00EA3DF5">
              <w:rPr>
                <w:rFonts w:ascii="Arial" w:hAnsi="Arial" w:cs="Arial"/>
                <w:sz w:val="15"/>
                <w:szCs w:val="15"/>
                <w:shd w:val="clear" w:color="auto" w:fill="BFBFBF"/>
              </w:rPr>
              <w:br/>
            </w:r>
          </w:p>
          <w:p w14:paraId="50502002" w14:textId="77777777" w:rsidR="00A23B3E" w:rsidRPr="00EA3DF5" w:rsidRDefault="00A23B3E">
            <w:pPr>
              <w:ind w:left="426" w:hanging="426"/>
            </w:pPr>
            <w:r w:rsidRPr="00EA3DF5">
              <w:rPr>
                <w:rFonts w:ascii="Arial" w:hAnsi="Arial" w:cs="Arial"/>
                <w:sz w:val="14"/>
                <w:szCs w:val="14"/>
              </w:rPr>
              <w:t xml:space="preserve">           Durante il periodo di riferimento l'operatore economico </w:t>
            </w:r>
            <w:r w:rsidRPr="00EA3DF5">
              <w:rPr>
                <w:rFonts w:ascii="Arial" w:hAnsi="Arial" w:cs="Arial"/>
                <w:b/>
                <w:sz w:val="14"/>
                <w:szCs w:val="14"/>
              </w:rPr>
              <w:t xml:space="preserve">ha consegnato le seguenti forniture principali del tipo specificato o prestato i seguenti servizi principali del tipo specificato: </w:t>
            </w:r>
            <w:r w:rsidRPr="00EA3DF5">
              <w:rPr>
                <w:rFonts w:ascii="Arial" w:hAnsi="Arial" w:cs="Arial"/>
                <w:sz w:val="14"/>
                <w:szCs w:val="14"/>
              </w:rPr>
              <w:t>Indicare nell'elenco gli importi, le date e i destinatari, pubblici o privati(</w:t>
            </w:r>
            <w:r w:rsidRPr="00EA3DF5">
              <w:rPr>
                <w:rStyle w:val="Rimandonotaapidipagina"/>
                <w:rFonts w:ascii="Arial" w:hAnsi="Arial" w:cs="Arial"/>
                <w:sz w:val="14"/>
                <w:szCs w:val="14"/>
              </w:rPr>
              <w:footnoteReference w:id="34"/>
            </w:r>
            <w:r w:rsidRPr="00EA3DF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8DF12" w14:textId="77777777" w:rsidR="00A23B3E" w:rsidRPr="00EA3DF5" w:rsidRDefault="00A23B3E">
            <w:pPr>
              <w:rPr>
                <w:rFonts w:ascii="Arial" w:hAnsi="Arial" w:cs="Arial"/>
                <w:sz w:val="15"/>
                <w:szCs w:val="15"/>
              </w:rPr>
            </w:pPr>
            <w:r w:rsidRPr="00EA3DF5">
              <w:rPr>
                <w:rFonts w:ascii="Arial" w:hAnsi="Arial" w:cs="Arial"/>
                <w:sz w:val="15"/>
                <w:szCs w:val="15"/>
              </w:rPr>
              <w:t xml:space="preserve">Numero di anni (periodo specificato nell'avviso o bando pertinente o nei documenti di gara): </w:t>
            </w:r>
          </w:p>
          <w:p w14:paraId="7CC2700E" w14:textId="77777777" w:rsidR="00A23B3E" w:rsidRPr="00EA3DF5" w:rsidRDefault="00A23B3E">
            <w:pPr>
              <w:rPr>
                <w:rFonts w:ascii="Arial" w:hAnsi="Arial" w:cs="Arial"/>
                <w:sz w:val="15"/>
                <w:szCs w:val="15"/>
              </w:rPr>
            </w:pPr>
            <w:r w:rsidRPr="00EA3DF5">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EA3DF5" w14:paraId="1CBAAEE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51C3F8" w14:textId="77777777" w:rsidR="00A23B3E" w:rsidRPr="00EA3DF5" w:rsidRDefault="00A23B3E">
                  <w:r w:rsidRPr="00EA3DF5">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D7D6BD" w14:textId="77777777" w:rsidR="00A23B3E" w:rsidRPr="00EA3DF5" w:rsidRDefault="00A23B3E">
                  <w:r w:rsidRPr="00EA3DF5">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C55DBBE" w14:textId="77777777" w:rsidR="00A23B3E" w:rsidRPr="00EA3DF5" w:rsidRDefault="00A23B3E">
                  <w:r w:rsidRPr="00EA3DF5">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DBBBA7" w14:textId="77777777" w:rsidR="00A23B3E" w:rsidRPr="00EA3DF5" w:rsidRDefault="00A23B3E">
                  <w:r w:rsidRPr="00EA3DF5">
                    <w:rPr>
                      <w:rFonts w:ascii="Arial" w:hAnsi="Arial" w:cs="Arial"/>
                      <w:sz w:val="15"/>
                      <w:szCs w:val="15"/>
                    </w:rPr>
                    <w:t>destinatari</w:t>
                  </w:r>
                </w:p>
              </w:tc>
            </w:tr>
            <w:tr w:rsidR="00A23B3E" w:rsidRPr="00EA3DF5" w14:paraId="2D49D80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0D51828" w14:textId="77777777" w:rsidR="00A23B3E" w:rsidRPr="00EA3DF5"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C8581" w14:textId="77777777" w:rsidR="00A23B3E" w:rsidRPr="00EA3DF5"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6A90EF" w14:textId="77777777" w:rsidR="00A23B3E" w:rsidRPr="00EA3DF5"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471051" w14:textId="77777777" w:rsidR="00A23B3E" w:rsidRPr="00EA3DF5" w:rsidRDefault="00A23B3E">
                  <w:pPr>
                    <w:rPr>
                      <w:rFonts w:ascii="Arial" w:hAnsi="Arial" w:cs="Arial"/>
                      <w:sz w:val="15"/>
                      <w:szCs w:val="15"/>
                    </w:rPr>
                  </w:pPr>
                </w:p>
              </w:tc>
            </w:tr>
          </w:tbl>
          <w:p w14:paraId="04F268C2" w14:textId="77777777" w:rsidR="00A23B3E" w:rsidRPr="00EA3DF5" w:rsidRDefault="00A23B3E">
            <w:pPr>
              <w:rPr>
                <w:rFonts w:ascii="Arial" w:hAnsi="Arial" w:cs="Arial"/>
                <w:sz w:val="15"/>
                <w:szCs w:val="15"/>
              </w:rPr>
            </w:pPr>
          </w:p>
        </w:tc>
      </w:tr>
      <w:tr w:rsidR="00A23B3E" w:rsidRPr="00EA3DF5" w14:paraId="1ECF6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47B21"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 xml:space="preserve">2)    Può disporre dei seguenti </w:t>
            </w:r>
            <w:r w:rsidRPr="00EA3DF5">
              <w:rPr>
                <w:rFonts w:ascii="Arial" w:hAnsi="Arial" w:cs="Arial"/>
                <w:b/>
                <w:sz w:val="15"/>
                <w:szCs w:val="15"/>
              </w:rPr>
              <w:t xml:space="preserve">tecnici o organismi tecnici </w:t>
            </w:r>
            <w:r w:rsidRPr="00EA3DF5">
              <w:rPr>
                <w:rFonts w:ascii="Arial" w:hAnsi="Arial" w:cs="Arial"/>
                <w:sz w:val="15"/>
                <w:szCs w:val="15"/>
              </w:rPr>
              <w:t>(</w:t>
            </w:r>
            <w:r w:rsidRPr="00EA3DF5">
              <w:rPr>
                <w:rStyle w:val="Rimandonotaapidipagina"/>
                <w:rFonts w:ascii="Arial" w:hAnsi="Arial" w:cs="Arial"/>
                <w:sz w:val="15"/>
                <w:szCs w:val="15"/>
              </w:rPr>
              <w:footnoteReference w:id="35"/>
            </w:r>
            <w:r w:rsidRPr="00EA3DF5">
              <w:rPr>
                <w:rFonts w:ascii="Arial" w:hAnsi="Arial" w:cs="Arial"/>
                <w:sz w:val="15"/>
                <w:szCs w:val="15"/>
              </w:rPr>
              <w:t>), citando in particolare quelli responsabili del controllo della qualità:</w:t>
            </w:r>
          </w:p>
          <w:p w14:paraId="3024645A" w14:textId="77777777" w:rsidR="00A23B3E" w:rsidRPr="00EA3DF5" w:rsidRDefault="00A23B3E">
            <w:pPr>
              <w:ind w:left="426"/>
            </w:pPr>
            <w:r w:rsidRPr="00EA3DF5">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A8F7B" w14:textId="77777777" w:rsidR="00A23B3E" w:rsidRPr="00EA3DF5" w:rsidRDefault="00A23B3E">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w:t>
            </w:r>
          </w:p>
        </w:tc>
      </w:tr>
      <w:tr w:rsidR="00A23B3E" w:rsidRPr="00EA3DF5" w14:paraId="1FDD5D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744FD" w14:textId="77777777" w:rsidR="00A23B3E" w:rsidRPr="00EA3DF5" w:rsidRDefault="00A23B3E">
            <w:pPr>
              <w:ind w:left="426" w:hanging="426"/>
            </w:pPr>
            <w:r w:rsidRPr="00EA3DF5">
              <w:rPr>
                <w:rFonts w:ascii="Arial" w:hAnsi="Arial" w:cs="Arial"/>
                <w:sz w:val="15"/>
                <w:szCs w:val="15"/>
              </w:rPr>
              <w:t xml:space="preserve">3)   Utilizza le seguenti </w:t>
            </w:r>
            <w:r w:rsidRPr="00EA3DF5">
              <w:rPr>
                <w:rFonts w:ascii="Arial" w:hAnsi="Arial" w:cs="Arial"/>
                <w:b/>
                <w:sz w:val="15"/>
                <w:szCs w:val="15"/>
              </w:rPr>
              <w:t xml:space="preserve">attrezzature tecniche e adotta le seguenti misure per garantire la qualità </w:t>
            </w:r>
            <w:r w:rsidRPr="00EA3DF5">
              <w:rPr>
                <w:rFonts w:ascii="Arial" w:hAnsi="Arial" w:cs="Arial"/>
                <w:sz w:val="15"/>
                <w:szCs w:val="15"/>
              </w:rPr>
              <w:t xml:space="preserve">e dispone degli </w:t>
            </w:r>
            <w:r w:rsidRPr="00EA3DF5">
              <w:rPr>
                <w:rFonts w:ascii="Arial" w:hAnsi="Arial" w:cs="Arial"/>
                <w:b/>
                <w:sz w:val="15"/>
                <w:szCs w:val="15"/>
              </w:rPr>
              <w:t>strumenti di studio e ricerca</w:t>
            </w:r>
            <w:r w:rsidRPr="00EA3DF5">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E5EF2" w14:textId="77777777" w:rsidR="00A23B3E" w:rsidRPr="00EA3DF5" w:rsidRDefault="00A23B3E">
            <w:r w:rsidRPr="00EA3DF5">
              <w:rPr>
                <w:rFonts w:ascii="Arial" w:hAnsi="Arial" w:cs="Arial"/>
                <w:sz w:val="15"/>
                <w:szCs w:val="15"/>
              </w:rPr>
              <w:t>[……….…]</w:t>
            </w:r>
          </w:p>
        </w:tc>
      </w:tr>
      <w:tr w:rsidR="00A23B3E" w:rsidRPr="00EA3DF5" w14:paraId="06224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E68E5" w14:textId="77777777" w:rsidR="00A23B3E" w:rsidRPr="00EA3DF5" w:rsidRDefault="00A23B3E">
            <w:pPr>
              <w:ind w:left="426" w:hanging="426"/>
            </w:pPr>
            <w:r w:rsidRPr="00EA3DF5">
              <w:rPr>
                <w:rFonts w:ascii="Arial" w:hAnsi="Arial" w:cs="Arial"/>
                <w:sz w:val="15"/>
                <w:szCs w:val="15"/>
              </w:rPr>
              <w:t xml:space="preserve">4)  Potrà applicare i seguenti </w:t>
            </w:r>
            <w:r w:rsidRPr="00EA3DF5">
              <w:rPr>
                <w:rFonts w:ascii="Arial" w:hAnsi="Arial" w:cs="Arial"/>
                <w:b/>
                <w:sz w:val="15"/>
                <w:szCs w:val="15"/>
              </w:rPr>
              <w:t>sistemi di gestione e di tracciabilità della catena di approvvigionamento</w:t>
            </w:r>
            <w:r w:rsidRPr="00EA3DF5">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ABF1A" w14:textId="77777777" w:rsidR="00A23B3E" w:rsidRPr="00EA3DF5" w:rsidRDefault="00A23B3E">
            <w:r w:rsidRPr="00EA3DF5">
              <w:rPr>
                <w:rFonts w:ascii="Arial" w:hAnsi="Arial" w:cs="Arial"/>
                <w:sz w:val="15"/>
                <w:szCs w:val="15"/>
              </w:rPr>
              <w:t>[……….…]</w:t>
            </w:r>
          </w:p>
        </w:tc>
      </w:tr>
      <w:tr w:rsidR="00A23B3E" w:rsidRPr="00EA3DF5" w14:paraId="566F0A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5A000"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5)</w:t>
            </w:r>
            <w:r w:rsidRPr="00EA3DF5">
              <w:rPr>
                <w:rFonts w:ascii="Arial" w:hAnsi="Arial" w:cs="Arial"/>
                <w:b/>
                <w:sz w:val="15"/>
                <w:szCs w:val="15"/>
              </w:rPr>
              <w:t xml:space="preserve">       Per la fornitura di prodotti o la prestazione di servizi complessi o, eccezionalmente, di prodotti o servizi richiesti per una finalità particolare:</w:t>
            </w:r>
            <w:r w:rsidRPr="00EA3DF5">
              <w:rPr>
                <w:rFonts w:ascii="Arial" w:hAnsi="Arial" w:cs="Arial"/>
                <w:b/>
                <w:sz w:val="15"/>
                <w:szCs w:val="15"/>
                <w:shd w:val="clear" w:color="auto" w:fill="BFBFBF"/>
              </w:rPr>
              <w:br/>
            </w:r>
          </w:p>
          <w:p w14:paraId="1797FE1D" w14:textId="77777777" w:rsidR="00A23B3E" w:rsidRPr="00EA3DF5" w:rsidRDefault="00A23B3E">
            <w:pPr>
              <w:ind w:left="426"/>
            </w:pPr>
            <w:r w:rsidRPr="00EA3DF5">
              <w:rPr>
                <w:rFonts w:ascii="Arial" w:hAnsi="Arial" w:cs="Arial"/>
                <w:sz w:val="15"/>
                <w:szCs w:val="15"/>
              </w:rPr>
              <w:t xml:space="preserve">L'operatore economico </w:t>
            </w:r>
            <w:r w:rsidRPr="00EA3DF5">
              <w:rPr>
                <w:rFonts w:ascii="Arial" w:hAnsi="Arial" w:cs="Arial"/>
                <w:b/>
                <w:sz w:val="15"/>
                <w:szCs w:val="15"/>
              </w:rPr>
              <w:t>consentirà</w:t>
            </w:r>
            <w:r w:rsidRPr="00EA3DF5">
              <w:rPr>
                <w:rFonts w:ascii="Arial" w:hAnsi="Arial" w:cs="Arial"/>
                <w:sz w:val="15"/>
                <w:szCs w:val="15"/>
              </w:rPr>
              <w:t xml:space="preserve"> l'esecuzione di </w:t>
            </w:r>
            <w:r w:rsidRPr="00EA3DF5">
              <w:rPr>
                <w:rFonts w:ascii="Arial" w:hAnsi="Arial" w:cs="Arial"/>
                <w:b/>
                <w:sz w:val="15"/>
                <w:szCs w:val="15"/>
              </w:rPr>
              <w:t>verifiche</w:t>
            </w:r>
            <w:r w:rsidRPr="00EA3DF5">
              <w:rPr>
                <w:rFonts w:ascii="Arial" w:hAnsi="Arial" w:cs="Arial"/>
                <w:sz w:val="15"/>
                <w:szCs w:val="15"/>
              </w:rPr>
              <w:t>(</w:t>
            </w:r>
            <w:r w:rsidRPr="00EA3DF5">
              <w:rPr>
                <w:rStyle w:val="Rimandonotaapidipagina"/>
                <w:rFonts w:ascii="Arial" w:hAnsi="Arial" w:cs="Arial"/>
                <w:sz w:val="15"/>
                <w:szCs w:val="15"/>
              </w:rPr>
              <w:footnoteReference w:id="36"/>
            </w:r>
            <w:r w:rsidRPr="00EA3DF5">
              <w:rPr>
                <w:rFonts w:ascii="Arial" w:hAnsi="Arial" w:cs="Arial"/>
                <w:sz w:val="15"/>
                <w:szCs w:val="15"/>
              </w:rPr>
              <w:t>) delle sue capacità di</w:t>
            </w:r>
            <w:r w:rsidRPr="00EA3DF5">
              <w:rPr>
                <w:rFonts w:ascii="Arial" w:hAnsi="Arial" w:cs="Arial"/>
                <w:b/>
                <w:sz w:val="15"/>
                <w:szCs w:val="15"/>
              </w:rPr>
              <w:t xml:space="preserve"> produzione</w:t>
            </w:r>
            <w:r w:rsidRPr="00EA3DF5">
              <w:rPr>
                <w:rFonts w:ascii="Arial" w:hAnsi="Arial" w:cs="Arial"/>
                <w:sz w:val="15"/>
                <w:szCs w:val="15"/>
              </w:rPr>
              <w:t xml:space="preserve"> o </w:t>
            </w:r>
            <w:r w:rsidRPr="00EA3DF5">
              <w:rPr>
                <w:rFonts w:ascii="Arial" w:hAnsi="Arial" w:cs="Arial"/>
                <w:b/>
                <w:sz w:val="15"/>
                <w:szCs w:val="15"/>
              </w:rPr>
              <w:t>strutture tecniche</w:t>
            </w:r>
            <w:r w:rsidRPr="00EA3DF5">
              <w:rPr>
                <w:rFonts w:ascii="Arial" w:hAnsi="Arial" w:cs="Arial"/>
                <w:sz w:val="15"/>
                <w:szCs w:val="15"/>
              </w:rPr>
              <w:t xml:space="preserve"> e, se necessario, degli </w:t>
            </w:r>
            <w:r w:rsidRPr="00EA3DF5">
              <w:rPr>
                <w:rFonts w:ascii="Arial" w:hAnsi="Arial" w:cs="Arial"/>
                <w:b/>
                <w:sz w:val="15"/>
                <w:szCs w:val="15"/>
              </w:rPr>
              <w:t>strumenti di studio e di ricerca</w:t>
            </w:r>
            <w:r w:rsidRPr="00EA3DF5">
              <w:rPr>
                <w:rFonts w:ascii="Arial" w:hAnsi="Arial" w:cs="Arial"/>
                <w:sz w:val="15"/>
                <w:szCs w:val="15"/>
              </w:rPr>
              <w:t xml:space="preserve"> di cui egli dispone, nonché delle </w:t>
            </w:r>
            <w:r w:rsidRPr="00EA3DF5">
              <w:rPr>
                <w:rFonts w:ascii="Arial" w:hAnsi="Arial" w:cs="Arial"/>
                <w:b/>
                <w:sz w:val="15"/>
                <w:szCs w:val="15"/>
              </w:rPr>
              <w:t>misure adottate per garantire la qualità</w:t>
            </w:r>
            <w:r w:rsidRPr="00EA3DF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C5768" w14:textId="77777777" w:rsidR="00A23B3E" w:rsidRPr="00EA3DF5" w:rsidRDefault="00A23B3E">
            <w:pPr>
              <w:rPr>
                <w:rFonts w:ascii="Arial" w:hAnsi="Arial" w:cs="Arial"/>
                <w:sz w:val="15"/>
                <w:szCs w:val="15"/>
              </w:rPr>
            </w:pPr>
            <w:r w:rsidRPr="00EA3DF5">
              <w:rPr>
                <w:rFonts w:ascii="Arial" w:hAnsi="Arial" w:cs="Arial"/>
                <w:sz w:val="15"/>
                <w:szCs w:val="15"/>
              </w:rPr>
              <w:br/>
            </w:r>
            <w:r w:rsidRPr="00EA3DF5">
              <w:rPr>
                <w:rFonts w:ascii="Arial" w:hAnsi="Arial" w:cs="Arial"/>
                <w:sz w:val="15"/>
                <w:szCs w:val="15"/>
              </w:rPr>
              <w:br/>
            </w:r>
          </w:p>
          <w:p w14:paraId="37B20573" w14:textId="77777777" w:rsidR="00A23B3E" w:rsidRPr="00EA3DF5" w:rsidRDefault="00A23B3E">
            <w:pPr>
              <w:rPr>
                <w:rFonts w:ascii="Arial" w:hAnsi="Arial" w:cs="Arial"/>
                <w:sz w:val="15"/>
                <w:szCs w:val="15"/>
              </w:rPr>
            </w:pPr>
            <w:r w:rsidRPr="00EA3DF5">
              <w:rPr>
                <w:rFonts w:ascii="Arial" w:hAnsi="Arial" w:cs="Arial"/>
                <w:sz w:val="15"/>
                <w:szCs w:val="15"/>
              </w:rPr>
              <w:br/>
              <w:t>[ ] Sì [ ] No</w:t>
            </w:r>
          </w:p>
          <w:p w14:paraId="4387F05B" w14:textId="77777777" w:rsidR="00350D7E" w:rsidRPr="00EA3DF5" w:rsidRDefault="00350D7E">
            <w:pPr>
              <w:rPr>
                <w:rFonts w:ascii="Arial" w:hAnsi="Arial" w:cs="Arial"/>
                <w:sz w:val="15"/>
                <w:szCs w:val="15"/>
              </w:rPr>
            </w:pPr>
          </w:p>
          <w:p w14:paraId="511CBC42" w14:textId="77777777" w:rsidR="00350D7E" w:rsidRPr="00EA3DF5" w:rsidRDefault="00350D7E"/>
        </w:tc>
      </w:tr>
      <w:tr w:rsidR="00A23B3E" w:rsidRPr="00EA3DF5" w14:paraId="1F9811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AE70B"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 xml:space="preserve">6)       Indicare i </w:t>
            </w:r>
            <w:r w:rsidRPr="00EA3DF5">
              <w:rPr>
                <w:rFonts w:ascii="Arial" w:hAnsi="Arial" w:cs="Arial"/>
                <w:b/>
                <w:sz w:val="15"/>
                <w:szCs w:val="15"/>
              </w:rPr>
              <w:t>titoli di studio e professionali</w:t>
            </w:r>
            <w:r w:rsidRPr="00EA3DF5">
              <w:rPr>
                <w:rFonts w:ascii="Arial" w:hAnsi="Arial" w:cs="Arial"/>
                <w:sz w:val="15"/>
                <w:szCs w:val="15"/>
              </w:rPr>
              <w:t xml:space="preserve"> di cui sono in possesso:</w:t>
            </w:r>
          </w:p>
          <w:p w14:paraId="407E85A9" w14:textId="77777777" w:rsidR="00A23B3E" w:rsidRPr="00EA3DF5" w:rsidRDefault="00A23B3E">
            <w:pPr>
              <w:rPr>
                <w:rFonts w:ascii="Arial" w:hAnsi="Arial" w:cs="Arial"/>
                <w:b/>
                <w:i/>
                <w:sz w:val="15"/>
                <w:szCs w:val="15"/>
              </w:rPr>
            </w:pPr>
            <w:r w:rsidRPr="00EA3DF5">
              <w:rPr>
                <w:rFonts w:ascii="Arial" w:hAnsi="Arial" w:cs="Arial"/>
                <w:sz w:val="15"/>
                <w:szCs w:val="15"/>
              </w:rPr>
              <w:lastRenderedPageBreak/>
              <w:t>a)       lo stesso prestatore di servizi o imprenditore,</w:t>
            </w:r>
          </w:p>
          <w:p w14:paraId="50DA7731" w14:textId="77777777" w:rsidR="00A23B3E" w:rsidRPr="00EA3DF5" w:rsidRDefault="00A23B3E">
            <w:pPr>
              <w:ind w:left="426"/>
              <w:rPr>
                <w:rFonts w:ascii="Arial" w:hAnsi="Arial" w:cs="Arial"/>
                <w:sz w:val="15"/>
                <w:szCs w:val="15"/>
              </w:rPr>
            </w:pPr>
            <w:r w:rsidRPr="00EA3DF5">
              <w:rPr>
                <w:rFonts w:ascii="Arial" w:hAnsi="Arial" w:cs="Arial"/>
                <w:b/>
                <w:i/>
                <w:sz w:val="15"/>
                <w:szCs w:val="15"/>
              </w:rPr>
              <w:t>e/o</w:t>
            </w:r>
            <w:r w:rsidRPr="00EA3DF5">
              <w:rPr>
                <w:rFonts w:ascii="Arial" w:hAnsi="Arial" w:cs="Arial"/>
                <w:sz w:val="15"/>
                <w:szCs w:val="15"/>
              </w:rPr>
              <w:t xml:space="preserve"> (in funzione dei requisiti richiesti nell'avviso o bando pertinente o nei documenti di gara)</w:t>
            </w:r>
            <w:r w:rsidRPr="00EA3DF5">
              <w:rPr>
                <w:rFonts w:ascii="Arial" w:hAnsi="Arial" w:cs="Arial"/>
                <w:sz w:val="15"/>
                <w:szCs w:val="15"/>
              </w:rPr>
              <w:br/>
            </w:r>
          </w:p>
          <w:p w14:paraId="681B61A0" w14:textId="77777777" w:rsidR="00A23B3E" w:rsidRPr="00EA3DF5" w:rsidRDefault="00A23B3E">
            <w:pPr>
              <w:ind w:left="426" w:hanging="426"/>
            </w:pPr>
            <w:r w:rsidRPr="00EA3DF5">
              <w:rPr>
                <w:rFonts w:ascii="Arial" w:hAnsi="Arial" w:cs="Arial"/>
                <w:sz w:val="15"/>
                <w:szCs w:val="15"/>
              </w:rPr>
              <w:t xml:space="preserve">b)       </w:t>
            </w:r>
            <w:r w:rsidRPr="00EA3DF5">
              <w:rPr>
                <w:rFonts w:ascii="Arial" w:hAnsi="Arial" w:cs="Arial"/>
                <w:color w:val="000000"/>
                <w:sz w:val="15"/>
                <w:szCs w:val="15"/>
              </w:rPr>
              <w:t>i componenti della struttura tecnica-operativa</w:t>
            </w:r>
            <w:r w:rsidR="00D64744" w:rsidRPr="00EA3DF5">
              <w:rPr>
                <w:rFonts w:ascii="Arial" w:hAnsi="Arial" w:cs="Arial"/>
                <w:color w:val="000000"/>
                <w:sz w:val="15"/>
                <w:szCs w:val="15"/>
              </w:rPr>
              <w:t>/ gruppi di lavoro</w:t>
            </w:r>
            <w:r w:rsidRPr="00EA3DF5">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D1442" w14:textId="77777777" w:rsidR="00A23B3E" w:rsidRPr="00EA3DF5" w:rsidRDefault="00A23B3E">
            <w:pPr>
              <w:rPr>
                <w:rFonts w:ascii="Arial" w:hAnsi="Arial" w:cs="Arial"/>
                <w:sz w:val="15"/>
                <w:szCs w:val="15"/>
              </w:rPr>
            </w:pPr>
            <w:r w:rsidRPr="00EA3DF5">
              <w:rPr>
                <w:rFonts w:ascii="Arial" w:hAnsi="Arial" w:cs="Arial"/>
                <w:sz w:val="15"/>
                <w:szCs w:val="15"/>
              </w:rPr>
              <w:lastRenderedPageBreak/>
              <w:br/>
            </w:r>
          </w:p>
          <w:p w14:paraId="427F1FB6" w14:textId="77777777" w:rsidR="00A23B3E" w:rsidRPr="00EA3DF5" w:rsidRDefault="00A23B3E">
            <w:pPr>
              <w:rPr>
                <w:rFonts w:ascii="Arial" w:hAnsi="Arial" w:cs="Arial"/>
                <w:sz w:val="15"/>
                <w:szCs w:val="15"/>
              </w:rPr>
            </w:pPr>
            <w:r w:rsidRPr="00EA3DF5">
              <w:rPr>
                <w:rFonts w:ascii="Arial" w:hAnsi="Arial" w:cs="Arial"/>
                <w:sz w:val="15"/>
                <w:szCs w:val="15"/>
              </w:rPr>
              <w:lastRenderedPageBreak/>
              <w:br/>
              <w:t>a) [………..…]</w:t>
            </w:r>
            <w:r w:rsidRPr="00EA3DF5">
              <w:rPr>
                <w:rFonts w:ascii="Arial" w:hAnsi="Arial" w:cs="Arial"/>
                <w:sz w:val="15"/>
                <w:szCs w:val="15"/>
              </w:rPr>
              <w:br/>
            </w:r>
            <w:r w:rsidRPr="00EA3DF5">
              <w:rPr>
                <w:rFonts w:ascii="Arial" w:hAnsi="Arial" w:cs="Arial"/>
                <w:sz w:val="15"/>
                <w:szCs w:val="15"/>
              </w:rPr>
              <w:br/>
            </w:r>
          </w:p>
          <w:p w14:paraId="21F06D26" w14:textId="77777777" w:rsidR="00A23B3E" w:rsidRPr="00EA3DF5" w:rsidRDefault="00A23B3E">
            <w:r w:rsidRPr="00EA3DF5">
              <w:rPr>
                <w:rFonts w:ascii="Arial" w:hAnsi="Arial" w:cs="Arial"/>
                <w:sz w:val="15"/>
                <w:szCs w:val="15"/>
              </w:rPr>
              <w:br/>
              <w:t>b) [………..…]</w:t>
            </w:r>
          </w:p>
        </w:tc>
      </w:tr>
      <w:tr w:rsidR="00A23B3E" w:rsidRPr="00EA3DF5" w14:paraId="63F815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4615E" w14:textId="77777777" w:rsidR="00A23B3E" w:rsidRPr="00EA3DF5" w:rsidRDefault="00A23B3E">
            <w:pPr>
              <w:ind w:left="426" w:hanging="426"/>
            </w:pPr>
            <w:r w:rsidRPr="00EA3DF5">
              <w:rPr>
                <w:rFonts w:ascii="Arial" w:hAnsi="Arial" w:cs="Arial"/>
                <w:sz w:val="15"/>
                <w:szCs w:val="15"/>
              </w:rPr>
              <w:lastRenderedPageBreak/>
              <w:t xml:space="preserve">7)       L'operatore economico potrà applicare durante l'esecuzione dell'appalto le seguenti </w:t>
            </w:r>
            <w:r w:rsidRPr="00EA3DF5">
              <w:rPr>
                <w:rFonts w:ascii="Arial" w:hAnsi="Arial" w:cs="Arial"/>
                <w:b/>
                <w:sz w:val="15"/>
                <w:szCs w:val="15"/>
              </w:rPr>
              <w:t>misure di gestione ambientale</w:t>
            </w:r>
            <w:r w:rsidRPr="00EA3DF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82DF7" w14:textId="77777777" w:rsidR="00A23B3E" w:rsidRPr="00EA3DF5" w:rsidRDefault="00A23B3E">
            <w:r w:rsidRPr="00EA3DF5">
              <w:rPr>
                <w:rFonts w:ascii="Arial" w:hAnsi="Arial" w:cs="Arial"/>
                <w:sz w:val="15"/>
                <w:szCs w:val="15"/>
              </w:rPr>
              <w:t>[…………..…]</w:t>
            </w:r>
          </w:p>
        </w:tc>
      </w:tr>
      <w:tr w:rsidR="00A23B3E" w:rsidRPr="00EA3DF5" w14:paraId="7A7D8B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D0919" w14:textId="77777777" w:rsidR="00A23B3E" w:rsidRPr="00EA3DF5" w:rsidRDefault="00A23B3E">
            <w:pPr>
              <w:spacing w:before="0" w:after="0"/>
              <w:ind w:left="426" w:hanging="426"/>
            </w:pPr>
            <w:r w:rsidRPr="00EA3DF5">
              <w:rPr>
                <w:rFonts w:ascii="Arial" w:hAnsi="Arial" w:cs="Arial"/>
                <w:sz w:val="15"/>
                <w:szCs w:val="15"/>
              </w:rPr>
              <w:t>8)       L'</w:t>
            </w:r>
            <w:r w:rsidRPr="00EA3DF5">
              <w:rPr>
                <w:rFonts w:ascii="Arial" w:hAnsi="Arial" w:cs="Arial"/>
                <w:b/>
                <w:sz w:val="15"/>
                <w:szCs w:val="15"/>
              </w:rPr>
              <w:t>organico medio annuo</w:t>
            </w:r>
            <w:r w:rsidRPr="00EA3DF5">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D72D"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Anno, organico medio annuo:</w:t>
            </w:r>
          </w:p>
          <w:p w14:paraId="6905C40B"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1D3ECD03"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0D4BBEF7"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2DE9B929"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Anno, numero di dirigenti</w:t>
            </w:r>
          </w:p>
          <w:p w14:paraId="7A7132E8"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63BAE664"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14256AC4" w14:textId="77777777" w:rsidR="00A23B3E" w:rsidRPr="00EA3DF5" w:rsidRDefault="00A23B3E">
            <w:pPr>
              <w:spacing w:before="0" w:after="0"/>
            </w:pPr>
            <w:r w:rsidRPr="00EA3DF5">
              <w:rPr>
                <w:rFonts w:ascii="Arial" w:hAnsi="Arial" w:cs="Arial"/>
                <w:sz w:val="15"/>
                <w:szCs w:val="15"/>
              </w:rPr>
              <w:t>[…………],[……..…]</w:t>
            </w:r>
          </w:p>
        </w:tc>
      </w:tr>
      <w:tr w:rsidR="00A23B3E" w:rsidRPr="00EA3DF5" w14:paraId="08554B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D5804" w14:textId="77777777" w:rsidR="00A23B3E" w:rsidRPr="00EA3DF5" w:rsidRDefault="00A23B3E">
            <w:pPr>
              <w:ind w:left="426" w:hanging="426"/>
            </w:pPr>
            <w:r w:rsidRPr="00EA3DF5">
              <w:rPr>
                <w:rFonts w:ascii="Arial" w:hAnsi="Arial" w:cs="Arial"/>
                <w:sz w:val="15"/>
                <w:szCs w:val="15"/>
              </w:rPr>
              <w:t>9)       Per l'esecuzione dell'appalto l'operatore economico disporrà dell'</w:t>
            </w:r>
            <w:r w:rsidRPr="00EA3DF5">
              <w:rPr>
                <w:rFonts w:ascii="Arial" w:hAnsi="Arial" w:cs="Arial"/>
                <w:b/>
                <w:sz w:val="15"/>
                <w:szCs w:val="15"/>
              </w:rPr>
              <w:t>attrezzatura, del materiale e dell'equipaggiamento tecnico</w:t>
            </w:r>
            <w:r w:rsidRPr="00EA3DF5">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5A5C" w14:textId="77777777" w:rsidR="00A23B3E" w:rsidRPr="00EA3DF5" w:rsidRDefault="00A23B3E">
            <w:r w:rsidRPr="00EA3DF5">
              <w:rPr>
                <w:rFonts w:ascii="Arial" w:hAnsi="Arial" w:cs="Arial"/>
                <w:sz w:val="15"/>
                <w:szCs w:val="15"/>
              </w:rPr>
              <w:t>[…………]</w:t>
            </w:r>
          </w:p>
        </w:tc>
      </w:tr>
      <w:tr w:rsidR="00A23B3E" w:rsidRPr="00EA3DF5" w14:paraId="576EF2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0AE78" w14:textId="77777777" w:rsidR="00A23B3E" w:rsidRPr="00EA3DF5" w:rsidRDefault="00A23B3E">
            <w:pPr>
              <w:ind w:left="426" w:hanging="426"/>
            </w:pPr>
            <w:r w:rsidRPr="00EA3DF5">
              <w:rPr>
                <w:rFonts w:ascii="Arial" w:hAnsi="Arial" w:cs="Arial"/>
                <w:sz w:val="15"/>
                <w:szCs w:val="15"/>
              </w:rPr>
              <w:t xml:space="preserve">10)     L'operatore economico </w:t>
            </w:r>
            <w:r w:rsidRPr="00EA3DF5">
              <w:rPr>
                <w:rFonts w:ascii="Arial" w:hAnsi="Arial" w:cs="Arial"/>
                <w:b/>
                <w:sz w:val="15"/>
                <w:szCs w:val="15"/>
              </w:rPr>
              <w:t>intende eventualmente subappaltare</w:t>
            </w:r>
            <w:r w:rsidRPr="00EA3DF5">
              <w:rPr>
                <w:rFonts w:ascii="Arial" w:hAnsi="Arial" w:cs="Arial"/>
                <w:sz w:val="15"/>
                <w:szCs w:val="15"/>
              </w:rPr>
              <w:t>(</w:t>
            </w:r>
            <w:r w:rsidRPr="00EA3DF5">
              <w:rPr>
                <w:rStyle w:val="Rimandonotaapidipagina"/>
                <w:rFonts w:ascii="Arial" w:hAnsi="Arial" w:cs="Arial"/>
                <w:sz w:val="15"/>
                <w:szCs w:val="15"/>
              </w:rPr>
              <w:footnoteReference w:id="37"/>
            </w:r>
            <w:r w:rsidRPr="00EA3DF5">
              <w:rPr>
                <w:rFonts w:ascii="Arial" w:hAnsi="Arial" w:cs="Arial"/>
                <w:sz w:val="15"/>
                <w:szCs w:val="15"/>
              </w:rPr>
              <w:t xml:space="preserve">) la seguente </w:t>
            </w:r>
            <w:r w:rsidRPr="00EA3DF5">
              <w:rPr>
                <w:rFonts w:ascii="Arial" w:hAnsi="Arial" w:cs="Arial"/>
                <w:b/>
                <w:sz w:val="15"/>
                <w:szCs w:val="15"/>
              </w:rPr>
              <w:t>quota (espressa in percentuale)</w:t>
            </w:r>
            <w:r w:rsidRPr="00EA3DF5">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21E3E" w14:textId="77777777" w:rsidR="00A23B3E" w:rsidRPr="00EA3DF5" w:rsidRDefault="00A23B3E">
            <w:r w:rsidRPr="00EA3DF5">
              <w:rPr>
                <w:rFonts w:ascii="Arial" w:hAnsi="Arial" w:cs="Arial"/>
                <w:sz w:val="15"/>
                <w:szCs w:val="15"/>
              </w:rPr>
              <w:t>[…………]</w:t>
            </w:r>
          </w:p>
        </w:tc>
      </w:tr>
      <w:tr w:rsidR="00A23B3E" w:rsidRPr="00EA3DF5" w14:paraId="29B610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B4C95" w14:textId="77777777" w:rsidR="00A23B3E" w:rsidRPr="00EA3DF5" w:rsidRDefault="00A23B3E">
            <w:pPr>
              <w:shd w:val="clear" w:color="auto" w:fill="FFFFFF"/>
              <w:rPr>
                <w:rFonts w:ascii="Arial" w:hAnsi="Arial" w:cs="Arial"/>
                <w:sz w:val="15"/>
                <w:szCs w:val="15"/>
              </w:rPr>
            </w:pPr>
            <w:r w:rsidRPr="00EA3DF5">
              <w:rPr>
                <w:rFonts w:ascii="Arial" w:hAnsi="Arial" w:cs="Arial"/>
                <w:sz w:val="15"/>
                <w:szCs w:val="15"/>
              </w:rPr>
              <w:t xml:space="preserve">11)     Per gli </w:t>
            </w:r>
            <w:r w:rsidRPr="00EA3DF5">
              <w:rPr>
                <w:rFonts w:ascii="Arial" w:hAnsi="Arial" w:cs="Arial"/>
                <w:b/>
                <w:i/>
                <w:sz w:val="15"/>
                <w:szCs w:val="15"/>
              </w:rPr>
              <w:t>appalti pubblici di forniture</w:t>
            </w:r>
            <w:r w:rsidRPr="00EA3DF5">
              <w:rPr>
                <w:rFonts w:ascii="Arial" w:hAnsi="Arial" w:cs="Arial"/>
                <w:sz w:val="15"/>
                <w:szCs w:val="15"/>
              </w:rPr>
              <w:t>:</w:t>
            </w:r>
            <w:r w:rsidRPr="00EA3DF5">
              <w:rPr>
                <w:rFonts w:ascii="Arial" w:hAnsi="Arial" w:cs="Arial"/>
                <w:sz w:val="15"/>
                <w:szCs w:val="15"/>
              </w:rPr>
              <w:br/>
            </w:r>
          </w:p>
          <w:p w14:paraId="0795CFAB" w14:textId="77777777" w:rsidR="00A23B3E" w:rsidRPr="00EA3DF5" w:rsidRDefault="00A23B3E">
            <w:pPr>
              <w:ind w:left="426"/>
              <w:rPr>
                <w:rFonts w:ascii="Arial" w:hAnsi="Arial" w:cs="Arial"/>
                <w:sz w:val="15"/>
                <w:szCs w:val="15"/>
              </w:rPr>
            </w:pPr>
            <w:r w:rsidRPr="00EA3DF5">
              <w:rPr>
                <w:rFonts w:ascii="Arial" w:hAnsi="Arial" w:cs="Arial"/>
                <w:sz w:val="15"/>
                <w:szCs w:val="15"/>
              </w:rPr>
              <w:t>L'operatore economico fornirà i campioni, le descrizioni o le fotografie dei prodotti da fornire, non necessariamente accompagnati dalle certificazioni di autenticità, come richiesti;</w:t>
            </w:r>
            <w:r w:rsidRPr="00EA3DF5">
              <w:rPr>
                <w:rFonts w:ascii="Arial" w:hAnsi="Arial" w:cs="Arial"/>
                <w:sz w:val="15"/>
                <w:szCs w:val="15"/>
              </w:rPr>
              <w:br/>
            </w:r>
          </w:p>
          <w:p w14:paraId="194C76F1" w14:textId="77777777" w:rsidR="00A23B3E" w:rsidRPr="00EA3DF5" w:rsidRDefault="00A23B3E">
            <w:pPr>
              <w:ind w:left="426"/>
              <w:rPr>
                <w:rFonts w:ascii="Arial" w:hAnsi="Arial" w:cs="Arial"/>
                <w:sz w:val="15"/>
                <w:szCs w:val="15"/>
              </w:rPr>
            </w:pPr>
            <w:r w:rsidRPr="00EA3DF5">
              <w:rPr>
                <w:rFonts w:ascii="Arial" w:hAnsi="Arial" w:cs="Arial"/>
                <w:sz w:val="15"/>
                <w:szCs w:val="15"/>
              </w:rPr>
              <w:t>se applicabile, l'operatore economico dichiara inoltre che provvederà a fornire le richieste certificazioni di autenticità.</w:t>
            </w:r>
            <w:r w:rsidRPr="00EA3DF5">
              <w:rPr>
                <w:rFonts w:ascii="Arial" w:hAnsi="Arial" w:cs="Arial"/>
                <w:sz w:val="15"/>
                <w:szCs w:val="15"/>
              </w:rPr>
              <w:br/>
            </w:r>
          </w:p>
          <w:p w14:paraId="257BA849"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3BCDB" w14:textId="77777777" w:rsidR="00A23B3E" w:rsidRPr="00EA3DF5" w:rsidRDefault="00A23B3E">
            <w:pPr>
              <w:rPr>
                <w:rFonts w:ascii="Arial" w:hAnsi="Arial" w:cs="Arial"/>
                <w:sz w:val="15"/>
                <w:szCs w:val="15"/>
              </w:rPr>
            </w:pPr>
          </w:p>
          <w:p w14:paraId="08A0EA37" w14:textId="77777777" w:rsidR="00A23B3E" w:rsidRPr="00EA3DF5" w:rsidRDefault="00A23B3E">
            <w:pPr>
              <w:rPr>
                <w:rFonts w:ascii="Arial" w:hAnsi="Arial" w:cs="Arial"/>
                <w:sz w:val="15"/>
                <w:szCs w:val="15"/>
              </w:rPr>
            </w:pPr>
          </w:p>
          <w:p w14:paraId="2045EC7D" w14:textId="77777777" w:rsidR="00A23B3E" w:rsidRPr="00EA3DF5" w:rsidRDefault="00A23B3E">
            <w:pPr>
              <w:rPr>
                <w:rFonts w:ascii="Arial" w:hAnsi="Arial" w:cs="Arial"/>
                <w:sz w:val="15"/>
                <w:szCs w:val="15"/>
              </w:rPr>
            </w:pPr>
            <w:r w:rsidRPr="00EA3DF5">
              <w:rPr>
                <w:rFonts w:ascii="Arial" w:hAnsi="Arial" w:cs="Arial"/>
                <w:sz w:val="15"/>
                <w:szCs w:val="15"/>
              </w:rPr>
              <w:t>[ ] Sì [ ] No</w:t>
            </w:r>
            <w:r w:rsidRPr="00EA3DF5">
              <w:rPr>
                <w:rFonts w:ascii="Arial" w:hAnsi="Arial" w:cs="Arial"/>
                <w:sz w:val="15"/>
                <w:szCs w:val="15"/>
              </w:rPr>
              <w:br/>
            </w:r>
          </w:p>
          <w:p w14:paraId="358E4D34" w14:textId="77777777" w:rsidR="00A23B3E" w:rsidRPr="00EA3DF5" w:rsidRDefault="00A23B3E">
            <w:pPr>
              <w:rPr>
                <w:rFonts w:ascii="Arial" w:hAnsi="Arial" w:cs="Arial"/>
                <w:sz w:val="15"/>
                <w:szCs w:val="15"/>
              </w:rPr>
            </w:pPr>
          </w:p>
          <w:p w14:paraId="2F349CE8" w14:textId="77777777" w:rsidR="00A23B3E" w:rsidRPr="00EA3DF5" w:rsidRDefault="00A23B3E">
            <w:pPr>
              <w:rPr>
                <w:rFonts w:ascii="Arial" w:hAnsi="Arial" w:cs="Arial"/>
                <w:sz w:val="15"/>
                <w:szCs w:val="15"/>
              </w:rPr>
            </w:pPr>
          </w:p>
          <w:p w14:paraId="10744208" w14:textId="77777777" w:rsidR="00A23B3E" w:rsidRPr="00EA3DF5" w:rsidRDefault="00A23B3E">
            <w:pPr>
              <w:rPr>
                <w:rFonts w:ascii="Arial" w:hAnsi="Arial" w:cs="Arial"/>
                <w:sz w:val="15"/>
                <w:szCs w:val="15"/>
              </w:rPr>
            </w:pPr>
            <w:r w:rsidRPr="00EA3DF5">
              <w:rPr>
                <w:rFonts w:ascii="Arial" w:hAnsi="Arial" w:cs="Arial"/>
                <w:sz w:val="15"/>
                <w:szCs w:val="15"/>
              </w:rPr>
              <w:t>[ ] Sì [ ] No</w:t>
            </w:r>
            <w:r w:rsidRPr="00EA3DF5">
              <w:rPr>
                <w:rFonts w:ascii="Arial" w:hAnsi="Arial" w:cs="Arial"/>
                <w:sz w:val="15"/>
                <w:szCs w:val="15"/>
              </w:rPr>
              <w:br/>
            </w:r>
          </w:p>
          <w:p w14:paraId="5715E6E6"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7E47F605" w14:textId="77777777" w:rsidR="00A23B3E" w:rsidRPr="00EA3DF5" w:rsidRDefault="00A23B3E">
            <w:r w:rsidRPr="00EA3DF5">
              <w:rPr>
                <w:rFonts w:ascii="Arial" w:hAnsi="Arial" w:cs="Arial"/>
                <w:sz w:val="15"/>
                <w:szCs w:val="15"/>
              </w:rPr>
              <w:t>[……….…][……….…][…………]</w:t>
            </w:r>
          </w:p>
        </w:tc>
      </w:tr>
      <w:tr w:rsidR="00A23B3E" w:rsidRPr="00EA3DF5" w14:paraId="47C48D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C6F28" w14:textId="77777777" w:rsidR="00A23B3E" w:rsidRPr="00EA3DF5" w:rsidRDefault="00A23B3E">
            <w:pPr>
              <w:spacing w:before="0" w:after="0"/>
              <w:ind w:left="426" w:hanging="426"/>
              <w:rPr>
                <w:rFonts w:ascii="Arial" w:hAnsi="Arial" w:cs="Arial"/>
                <w:sz w:val="15"/>
                <w:szCs w:val="15"/>
              </w:rPr>
            </w:pPr>
            <w:r w:rsidRPr="00EA3DF5">
              <w:rPr>
                <w:rFonts w:ascii="Arial" w:hAnsi="Arial" w:cs="Arial"/>
                <w:sz w:val="15"/>
                <w:szCs w:val="15"/>
              </w:rPr>
              <w:t xml:space="preserve">12)     Per gli </w:t>
            </w:r>
            <w:r w:rsidRPr="00EA3DF5">
              <w:rPr>
                <w:rFonts w:ascii="Arial" w:hAnsi="Arial" w:cs="Arial"/>
                <w:b/>
                <w:i/>
                <w:sz w:val="15"/>
                <w:szCs w:val="15"/>
              </w:rPr>
              <w:t>appalti pubblici di forniture</w:t>
            </w:r>
            <w:r w:rsidRPr="00EA3DF5">
              <w:rPr>
                <w:rFonts w:ascii="Arial" w:hAnsi="Arial" w:cs="Arial"/>
                <w:sz w:val="15"/>
                <w:szCs w:val="15"/>
              </w:rPr>
              <w:t>:</w:t>
            </w:r>
            <w:r w:rsidRPr="00EA3DF5">
              <w:rPr>
                <w:rFonts w:ascii="Arial" w:hAnsi="Arial" w:cs="Arial"/>
                <w:sz w:val="15"/>
                <w:szCs w:val="15"/>
              </w:rPr>
              <w:br/>
            </w:r>
          </w:p>
          <w:p w14:paraId="34611DCF" w14:textId="77777777" w:rsidR="00A23B3E" w:rsidRPr="00EA3DF5" w:rsidRDefault="00A23B3E">
            <w:pPr>
              <w:spacing w:before="0" w:after="0"/>
              <w:ind w:left="426"/>
              <w:rPr>
                <w:rFonts w:ascii="Arial" w:hAnsi="Arial" w:cs="Arial"/>
                <w:b/>
                <w:sz w:val="15"/>
                <w:szCs w:val="15"/>
              </w:rPr>
            </w:pPr>
            <w:r w:rsidRPr="00EA3DF5">
              <w:rPr>
                <w:rFonts w:ascii="Arial" w:hAnsi="Arial" w:cs="Arial"/>
                <w:sz w:val="15"/>
                <w:szCs w:val="15"/>
              </w:rPr>
              <w:t xml:space="preserve">L'operatore economico può fornire i richiesti </w:t>
            </w:r>
            <w:r w:rsidRPr="00EA3DF5">
              <w:rPr>
                <w:rFonts w:ascii="Arial" w:hAnsi="Arial" w:cs="Arial"/>
                <w:b/>
                <w:sz w:val="15"/>
                <w:szCs w:val="15"/>
              </w:rPr>
              <w:t>certificati</w:t>
            </w:r>
            <w:r w:rsidRPr="00EA3DF5">
              <w:rPr>
                <w:rFonts w:ascii="Arial" w:hAnsi="Arial" w:cs="Arial"/>
                <w:sz w:val="15"/>
                <w:szCs w:val="15"/>
              </w:rPr>
              <w:t xml:space="preserve"> rilasciati da </w:t>
            </w:r>
            <w:r w:rsidRPr="00EA3DF5">
              <w:rPr>
                <w:rFonts w:ascii="Arial" w:hAnsi="Arial" w:cs="Arial"/>
                <w:b/>
                <w:sz w:val="15"/>
                <w:szCs w:val="15"/>
              </w:rPr>
              <w:t>istituti o servizi ufficiali incaricati del controllo della qualità,</w:t>
            </w:r>
            <w:r w:rsidRPr="00EA3DF5">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EA3DF5">
              <w:rPr>
                <w:rFonts w:ascii="Arial" w:hAnsi="Arial" w:cs="Arial"/>
                <w:sz w:val="15"/>
                <w:szCs w:val="15"/>
              </w:rPr>
              <w:br/>
            </w:r>
          </w:p>
          <w:p w14:paraId="0CC16498" w14:textId="77777777" w:rsidR="00A23B3E" w:rsidRPr="00EA3DF5" w:rsidRDefault="00A23B3E">
            <w:pPr>
              <w:spacing w:before="0" w:after="0"/>
              <w:ind w:left="426"/>
              <w:rPr>
                <w:rFonts w:ascii="Arial" w:hAnsi="Arial" w:cs="Arial"/>
                <w:sz w:val="15"/>
                <w:szCs w:val="15"/>
              </w:rPr>
            </w:pPr>
            <w:r w:rsidRPr="00EA3DF5">
              <w:rPr>
                <w:rFonts w:ascii="Arial" w:hAnsi="Arial" w:cs="Arial"/>
                <w:b/>
                <w:sz w:val="15"/>
                <w:szCs w:val="15"/>
              </w:rPr>
              <w:t>In caso negativo</w:t>
            </w:r>
            <w:r w:rsidRPr="00EA3DF5">
              <w:rPr>
                <w:rFonts w:ascii="Arial" w:hAnsi="Arial" w:cs="Arial"/>
                <w:sz w:val="15"/>
                <w:szCs w:val="15"/>
              </w:rPr>
              <w:t>, spiegare perché e precisare di quali altri mezzi di prova si dispone:</w:t>
            </w:r>
            <w:r w:rsidRPr="00EA3DF5">
              <w:rPr>
                <w:rFonts w:ascii="Arial" w:hAnsi="Arial" w:cs="Arial"/>
                <w:sz w:val="15"/>
                <w:szCs w:val="15"/>
              </w:rPr>
              <w:br/>
            </w:r>
          </w:p>
          <w:p w14:paraId="723CDF40" w14:textId="77777777" w:rsidR="00A23B3E" w:rsidRPr="00EA3DF5" w:rsidRDefault="00A23B3E">
            <w:pPr>
              <w:spacing w:before="0" w:after="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D97C2"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br/>
              <w:t>[ ] Sì [ ] No</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4FC3AA8B" w14:textId="77777777" w:rsidR="00A23B3E" w:rsidRPr="00EA3DF5" w:rsidRDefault="00A23B3E">
            <w:pPr>
              <w:spacing w:before="0" w:after="0"/>
              <w:rPr>
                <w:rFonts w:ascii="Arial" w:hAnsi="Arial" w:cs="Arial"/>
                <w:sz w:val="15"/>
                <w:szCs w:val="15"/>
              </w:rPr>
            </w:pPr>
          </w:p>
          <w:p w14:paraId="207271C3" w14:textId="77777777" w:rsidR="00A23B3E" w:rsidRPr="00EA3DF5" w:rsidRDefault="00A23B3E">
            <w:pPr>
              <w:spacing w:before="0" w:after="0"/>
              <w:rPr>
                <w:rFonts w:ascii="Arial" w:hAnsi="Arial" w:cs="Arial"/>
                <w:sz w:val="15"/>
                <w:szCs w:val="15"/>
              </w:rPr>
            </w:pPr>
          </w:p>
          <w:p w14:paraId="61830275"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r w:rsidRPr="00EA3DF5">
              <w:rPr>
                <w:rFonts w:ascii="Arial" w:hAnsi="Arial" w:cs="Arial"/>
                <w:sz w:val="15"/>
                <w:szCs w:val="15"/>
              </w:rPr>
              <w:br/>
            </w:r>
          </w:p>
          <w:p w14:paraId="7A021A51" w14:textId="77777777" w:rsidR="00A23B3E" w:rsidRPr="00EA3DF5" w:rsidRDefault="00A23B3E">
            <w:pPr>
              <w:spacing w:before="0" w:after="0"/>
              <w:rPr>
                <w:rFonts w:ascii="Arial" w:hAnsi="Arial" w:cs="Arial"/>
                <w:sz w:val="15"/>
                <w:szCs w:val="15"/>
              </w:rPr>
            </w:pPr>
          </w:p>
          <w:p w14:paraId="3DB89122"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6CA49AFE"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01DAF3B8" w14:textId="77777777" w:rsidR="002E43BE" w:rsidRPr="00EA3DF5" w:rsidRDefault="002E43BE">
            <w:pPr>
              <w:spacing w:before="0" w:after="0"/>
            </w:pPr>
          </w:p>
        </w:tc>
      </w:tr>
      <w:tr w:rsidR="00A23B3E" w:rsidRPr="00EA3DF5" w14:paraId="1BF43B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9D3F2" w14:textId="77777777" w:rsidR="00A23B3E" w:rsidRPr="00EA3DF5" w:rsidRDefault="00A23B3E" w:rsidP="00350D7E">
            <w:pPr>
              <w:pStyle w:val="Paragrafoelenco1"/>
              <w:ind w:left="20"/>
              <w:jc w:val="both"/>
              <w:rPr>
                <w:rFonts w:ascii="Arial" w:hAnsi="Arial" w:cs="Arial"/>
                <w:color w:val="000000"/>
                <w:sz w:val="15"/>
                <w:szCs w:val="15"/>
              </w:rPr>
            </w:pPr>
            <w:r w:rsidRPr="00EA3DF5">
              <w:rPr>
                <w:rFonts w:ascii="Arial" w:hAnsi="Arial" w:cs="Arial"/>
                <w:color w:val="000000"/>
                <w:sz w:val="15"/>
                <w:szCs w:val="15"/>
              </w:rPr>
              <w:t>1</w:t>
            </w:r>
            <w:r w:rsidR="00D64744" w:rsidRPr="00EA3DF5">
              <w:rPr>
                <w:rFonts w:ascii="Arial" w:hAnsi="Arial" w:cs="Arial"/>
                <w:color w:val="000000"/>
                <w:sz w:val="15"/>
                <w:szCs w:val="15"/>
              </w:rPr>
              <w:t xml:space="preserve">3) </w:t>
            </w:r>
            <w:r w:rsidRPr="00EA3DF5">
              <w:rPr>
                <w:rFonts w:ascii="Arial" w:hAnsi="Arial" w:cs="Arial"/>
                <w:color w:val="000000"/>
                <w:sz w:val="15"/>
                <w:szCs w:val="15"/>
              </w:rPr>
              <w:t xml:space="preserve"> Per quanto riguarda gli </w:t>
            </w:r>
            <w:r w:rsidRPr="00EA3DF5">
              <w:rPr>
                <w:rFonts w:ascii="Arial" w:hAnsi="Arial" w:cs="Arial"/>
                <w:b/>
                <w:color w:val="000000"/>
                <w:sz w:val="15"/>
                <w:szCs w:val="15"/>
              </w:rPr>
              <w:t>eventuali altri requisiti tecnici e professionali</w:t>
            </w:r>
            <w:r w:rsidRPr="00EA3DF5">
              <w:rPr>
                <w:rFonts w:ascii="Arial" w:hAnsi="Arial" w:cs="Arial"/>
                <w:color w:val="000000"/>
                <w:sz w:val="15"/>
                <w:szCs w:val="15"/>
              </w:rPr>
              <w:t xml:space="preserve"> specificati nell'avviso o bando pertinente o nei documenti di gara, l'operatore economico dichiara che:</w:t>
            </w:r>
            <w:r w:rsidRPr="00EA3DF5">
              <w:rPr>
                <w:rFonts w:ascii="Arial" w:hAnsi="Arial" w:cs="Arial"/>
                <w:color w:val="000000"/>
                <w:sz w:val="15"/>
                <w:szCs w:val="15"/>
              </w:rPr>
              <w:br/>
            </w:r>
          </w:p>
          <w:p w14:paraId="0EC4CAD3" w14:textId="77777777" w:rsidR="00A23B3E" w:rsidRPr="00EA3DF5" w:rsidRDefault="00A23B3E">
            <w:pPr>
              <w:rPr>
                <w:color w:val="000000"/>
              </w:rPr>
            </w:pPr>
            <w:r w:rsidRPr="00EA3DF5">
              <w:rPr>
                <w:rFonts w:ascii="Arial" w:hAnsi="Arial" w:cs="Arial"/>
                <w:color w:val="000000"/>
                <w:sz w:val="15"/>
                <w:szCs w:val="15"/>
              </w:rPr>
              <w:lastRenderedPageBreak/>
              <w:t xml:space="preserve">Se la documentazione pertinente </w:t>
            </w:r>
            <w:r w:rsidRPr="00EA3DF5">
              <w:rPr>
                <w:rFonts w:ascii="Arial" w:hAnsi="Arial" w:cs="Arial"/>
                <w:b/>
                <w:color w:val="000000"/>
                <w:sz w:val="15"/>
                <w:szCs w:val="15"/>
              </w:rPr>
              <w:t>eventualmente</w:t>
            </w:r>
            <w:r w:rsidRPr="00EA3DF5">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5C750" w14:textId="77777777" w:rsidR="00A23B3E" w:rsidRPr="00EA3DF5" w:rsidRDefault="00A23B3E">
            <w:pPr>
              <w:rPr>
                <w:rFonts w:ascii="Arial" w:hAnsi="Arial" w:cs="Arial"/>
                <w:color w:val="000000"/>
                <w:sz w:val="15"/>
                <w:szCs w:val="15"/>
              </w:rPr>
            </w:pPr>
            <w:r w:rsidRPr="00EA3DF5">
              <w:rPr>
                <w:rFonts w:ascii="Arial" w:hAnsi="Arial" w:cs="Arial"/>
                <w:color w:val="000000"/>
                <w:sz w:val="15"/>
                <w:szCs w:val="15"/>
              </w:rPr>
              <w:lastRenderedPageBreak/>
              <w:t>[……]</w:t>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lastRenderedPageBreak/>
              <w:br/>
              <w:t xml:space="preserve">(indirizzo web, autorità o organismo di emanazione, riferimento preciso della documentazione): </w:t>
            </w:r>
          </w:p>
          <w:p w14:paraId="28DC068E" w14:textId="77777777" w:rsidR="00A23B3E" w:rsidRPr="00EA3DF5" w:rsidRDefault="00A23B3E">
            <w:pPr>
              <w:rPr>
                <w:color w:val="000000"/>
              </w:rPr>
            </w:pPr>
            <w:r w:rsidRPr="00EA3DF5">
              <w:rPr>
                <w:rFonts w:ascii="Arial" w:hAnsi="Arial" w:cs="Arial"/>
                <w:color w:val="000000"/>
                <w:sz w:val="15"/>
                <w:szCs w:val="15"/>
              </w:rPr>
              <w:t>[…………..][……….…][………..…]</w:t>
            </w:r>
          </w:p>
        </w:tc>
      </w:tr>
    </w:tbl>
    <w:p w14:paraId="03A6BC28" w14:textId="77777777" w:rsidR="00A23B3E" w:rsidRPr="00EA3DF5" w:rsidRDefault="00A23B3E">
      <w:pPr>
        <w:jc w:val="both"/>
        <w:rPr>
          <w:rFonts w:ascii="Arial" w:hAnsi="Arial" w:cs="Arial"/>
          <w:color w:val="000000"/>
          <w:sz w:val="15"/>
          <w:szCs w:val="15"/>
        </w:rPr>
      </w:pPr>
    </w:p>
    <w:p w14:paraId="2E8D031A" w14:textId="77777777" w:rsidR="00A23B3E" w:rsidRPr="00EA3DF5" w:rsidRDefault="00A23B3E" w:rsidP="00BF74E1">
      <w:pPr>
        <w:pStyle w:val="SectionTitle"/>
        <w:spacing w:before="0" w:after="0"/>
        <w:rPr>
          <w:rFonts w:ascii="Arial" w:hAnsi="Arial" w:cs="Arial"/>
          <w:color w:val="000000"/>
          <w:w w:val="0"/>
          <w:sz w:val="15"/>
          <w:szCs w:val="15"/>
        </w:rPr>
      </w:pPr>
      <w:r w:rsidRPr="00EA3DF5">
        <w:rPr>
          <w:rFonts w:ascii="Arial" w:hAnsi="Arial" w:cs="Arial"/>
          <w:b w:val="0"/>
          <w:caps/>
          <w:color w:val="000000"/>
          <w:sz w:val="15"/>
          <w:szCs w:val="15"/>
        </w:rPr>
        <w:t xml:space="preserve">D: SISTEMI di garanzia della qualità e norme di gestione ambientale </w:t>
      </w:r>
      <w:r w:rsidRPr="00EA3DF5">
        <w:rPr>
          <w:rFonts w:ascii="Arial" w:hAnsi="Arial" w:cs="Arial"/>
          <w:b w:val="0"/>
          <w:color w:val="000000"/>
          <w:kern w:val="2"/>
          <w:sz w:val="15"/>
          <w:szCs w:val="15"/>
        </w:rPr>
        <w:t>(</w:t>
      </w:r>
      <w:r w:rsidRPr="00EA3DF5">
        <w:rPr>
          <w:rFonts w:ascii="Arial" w:hAnsi="Arial" w:cs="Arial"/>
          <w:b w:val="0"/>
          <w:color w:val="000000"/>
          <w:kern w:val="2"/>
          <w:sz w:val="16"/>
          <w:szCs w:val="16"/>
        </w:rPr>
        <w:t>Articolo 87 del Codice)</w:t>
      </w:r>
    </w:p>
    <w:p w14:paraId="72BCDB9A" w14:textId="77777777" w:rsidR="00A23B3E" w:rsidRPr="00EA3DF5"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EA3DF5">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0F9E91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19702" w14:textId="77777777" w:rsidR="00A23B3E" w:rsidRPr="00EA3DF5" w:rsidRDefault="00A23B3E">
            <w:r w:rsidRPr="00EA3DF5">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B0F81" w14:textId="77777777" w:rsidR="00A23B3E" w:rsidRPr="00EA3DF5" w:rsidRDefault="00A23B3E">
            <w:r w:rsidRPr="00EA3DF5">
              <w:rPr>
                <w:rFonts w:ascii="Arial" w:hAnsi="Arial" w:cs="Arial"/>
                <w:b/>
                <w:w w:val="0"/>
                <w:sz w:val="15"/>
                <w:szCs w:val="15"/>
              </w:rPr>
              <w:t>Risposta:</w:t>
            </w:r>
          </w:p>
        </w:tc>
      </w:tr>
      <w:tr w:rsidR="00A23B3E" w:rsidRPr="00B526B1" w14:paraId="3D76B1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8C462" w14:textId="77777777" w:rsidR="00A23B3E" w:rsidRPr="00EA3DF5" w:rsidRDefault="00A23B3E">
            <w:pPr>
              <w:rPr>
                <w:rFonts w:ascii="Arial" w:hAnsi="Arial" w:cs="Arial"/>
                <w:b/>
                <w:sz w:val="15"/>
                <w:szCs w:val="15"/>
              </w:rPr>
            </w:pPr>
            <w:r w:rsidRPr="00EA3DF5">
              <w:rPr>
                <w:rFonts w:ascii="Arial" w:hAnsi="Arial" w:cs="Arial"/>
                <w:w w:val="0"/>
                <w:sz w:val="15"/>
                <w:szCs w:val="15"/>
              </w:rPr>
              <w:t xml:space="preserve">L'operatore economico potrà presentare </w:t>
            </w:r>
            <w:r w:rsidRPr="00EA3DF5">
              <w:rPr>
                <w:rFonts w:ascii="Arial" w:hAnsi="Arial" w:cs="Arial"/>
                <w:b/>
                <w:sz w:val="15"/>
                <w:szCs w:val="15"/>
              </w:rPr>
              <w:t>certificati</w:t>
            </w:r>
            <w:r w:rsidRPr="00EA3DF5">
              <w:rPr>
                <w:rFonts w:ascii="Arial" w:hAnsi="Arial" w:cs="Arial"/>
                <w:w w:val="0"/>
                <w:sz w:val="15"/>
                <w:szCs w:val="15"/>
              </w:rPr>
              <w:t xml:space="preserve"> rilasciati da organismi indipendenti per attestare che egli soddisfa determinate </w:t>
            </w:r>
            <w:r w:rsidRPr="00EA3DF5">
              <w:rPr>
                <w:rFonts w:ascii="Arial" w:hAnsi="Arial" w:cs="Arial"/>
                <w:b/>
                <w:sz w:val="15"/>
                <w:szCs w:val="15"/>
              </w:rPr>
              <w:t>norme di garanzia della qualità</w:t>
            </w:r>
            <w:r w:rsidRPr="00EA3DF5">
              <w:rPr>
                <w:rFonts w:ascii="Arial" w:hAnsi="Arial" w:cs="Arial"/>
                <w:w w:val="0"/>
                <w:sz w:val="15"/>
                <w:szCs w:val="15"/>
              </w:rPr>
              <w:t>, compresa l'accessibilità per le persone con disabilità?</w:t>
            </w:r>
          </w:p>
          <w:p w14:paraId="09D2D126" w14:textId="77777777" w:rsidR="00A23B3E" w:rsidRPr="00EA3DF5" w:rsidRDefault="00A23B3E">
            <w:pPr>
              <w:rPr>
                <w:rFonts w:ascii="Arial" w:hAnsi="Arial" w:cs="Arial"/>
                <w:sz w:val="15"/>
                <w:szCs w:val="15"/>
              </w:rPr>
            </w:pPr>
            <w:r w:rsidRPr="00EA3DF5">
              <w:rPr>
                <w:rFonts w:ascii="Arial" w:hAnsi="Arial" w:cs="Arial"/>
                <w:b/>
                <w:sz w:val="15"/>
                <w:szCs w:val="15"/>
              </w:rPr>
              <w:t>In caso negativo</w:t>
            </w:r>
            <w:r w:rsidRPr="00EA3DF5">
              <w:rPr>
                <w:rFonts w:ascii="Arial" w:hAnsi="Arial" w:cs="Arial"/>
                <w:w w:val="0"/>
                <w:sz w:val="15"/>
                <w:szCs w:val="15"/>
              </w:rPr>
              <w:t>, spiegare perché e precisare di quali altri mezzi di prova relativi al programma di garanzia della qualità si dispone:</w:t>
            </w:r>
          </w:p>
          <w:p w14:paraId="77AE67B5"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80D6" w14:textId="77777777" w:rsidR="00A23B3E" w:rsidRPr="00EA3DF5" w:rsidRDefault="00A23B3E">
            <w:pPr>
              <w:rPr>
                <w:rFonts w:ascii="Arial" w:hAnsi="Arial" w:cs="Arial"/>
                <w:sz w:val="15"/>
                <w:szCs w:val="15"/>
              </w:rPr>
            </w:pPr>
            <w:r w:rsidRPr="00EA3DF5">
              <w:rPr>
                <w:rFonts w:ascii="Arial" w:hAnsi="Arial" w:cs="Arial"/>
                <w:w w:val="0"/>
                <w:sz w:val="15"/>
                <w:szCs w:val="15"/>
              </w:rPr>
              <w:t>[ ] Sì [ ] No</w:t>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t>[………..…] […….……]</w:t>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sz w:val="15"/>
                <w:szCs w:val="15"/>
              </w:rPr>
              <w:t>(indirizzo web, autorità o organismo di emanazione, riferimento preciso della documentazione):</w:t>
            </w:r>
          </w:p>
          <w:p w14:paraId="7ED49C22" w14:textId="77777777" w:rsidR="00A23B3E" w:rsidRPr="00B526B1" w:rsidRDefault="00A23B3E">
            <w:r w:rsidRPr="00EA3DF5">
              <w:rPr>
                <w:rFonts w:ascii="Arial" w:hAnsi="Arial" w:cs="Arial"/>
                <w:sz w:val="15"/>
                <w:szCs w:val="15"/>
              </w:rPr>
              <w:t>[……..…][…………][…………]</w:t>
            </w:r>
          </w:p>
        </w:tc>
      </w:tr>
      <w:tr w:rsidR="00A23B3E" w:rsidRPr="00874638" w14:paraId="3938B4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3EEF6" w14:textId="77777777" w:rsidR="00A23B3E" w:rsidRPr="00B526B1" w:rsidRDefault="00A23B3E">
            <w:pPr>
              <w:rPr>
                <w:rFonts w:ascii="Arial" w:hAnsi="Arial" w:cs="Arial"/>
                <w:b/>
                <w:sz w:val="15"/>
                <w:szCs w:val="15"/>
              </w:rPr>
            </w:pPr>
            <w:r w:rsidRPr="00B526B1">
              <w:rPr>
                <w:rFonts w:ascii="Arial" w:hAnsi="Arial" w:cs="Arial"/>
                <w:w w:val="0"/>
                <w:sz w:val="15"/>
                <w:szCs w:val="15"/>
              </w:rPr>
              <w:t xml:space="preserve">L'operatore economico potrà presentare </w:t>
            </w:r>
            <w:r w:rsidRPr="00B526B1">
              <w:rPr>
                <w:rFonts w:ascii="Arial" w:hAnsi="Arial" w:cs="Arial"/>
                <w:b/>
                <w:sz w:val="15"/>
                <w:szCs w:val="15"/>
              </w:rPr>
              <w:t>certificati</w:t>
            </w:r>
            <w:r w:rsidRPr="00B526B1">
              <w:rPr>
                <w:rFonts w:ascii="Arial" w:hAnsi="Arial" w:cs="Arial"/>
                <w:w w:val="0"/>
                <w:sz w:val="15"/>
                <w:szCs w:val="15"/>
              </w:rPr>
              <w:t xml:space="preserve"> rilasciati da organismi indipendenti per attestare che egli rispetta determinati </w:t>
            </w:r>
            <w:r w:rsidRPr="00B526B1">
              <w:rPr>
                <w:rFonts w:ascii="Arial" w:hAnsi="Arial" w:cs="Arial"/>
                <w:b/>
                <w:w w:val="0"/>
                <w:sz w:val="15"/>
                <w:szCs w:val="15"/>
              </w:rPr>
              <w:t>sistemi o</w:t>
            </w:r>
            <w:r w:rsidRPr="00B526B1">
              <w:rPr>
                <w:rFonts w:ascii="Arial" w:hAnsi="Arial" w:cs="Arial"/>
                <w:w w:val="0"/>
                <w:sz w:val="15"/>
                <w:szCs w:val="15"/>
              </w:rPr>
              <w:t xml:space="preserve"> </w:t>
            </w:r>
            <w:r w:rsidRPr="00B526B1">
              <w:rPr>
                <w:rFonts w:ascii="Arial" w:hAnsi="Arial" w:cs="Arial"/>
                <w:b/>
                <w:sz w:val="15"/>
                <w:szCs w:val="15"/>
              </w:rPr>
              <w:t>norme di gestione ambientale</w:t>
            </w:r>
            <w:r w:rsidRPr="00B526B1">
              <w:rPr>
                <w:rFonts w:ascii="Arial" w:hAnsi="Arial" w:cs="Arial"/>
                <w:w w:val="0"/>
                <w:sz w:val="15"/>
                <w:szCs w:val="15"/>
              </w:rPr>
              <w:t>?</w:t>
            </w:r>
          </w:p>
          <w:p w14:paraId="33A30AAA" w14:textId="77777777" w:rsidR="00A23B3E" w:rsidRPr="00B526B1" w:rsidRDefault="00A23B3E">
            <w:pPr>
              <w:rPr>
                <w:rFonts w:ascii="Arial" w:hAnsi="Arial" w:cs="Arial"/>
                <w:sz w:val="15"/>
                <w:szCs w:val="15"/>
              </w:rPr>
            </w:pPr>
            <w:r w:rsidRPr="00B526B1">
              <w:rPr>
                <w:rFonts w:ascii="Arial" w:hAnsi="Arial" w:cs="Arial"/>
                <w:b/>
                <w:sz w:val="15"/>
                <w:szCs w:val="15"/>
              </w:rPr>
              <w:t>In caso negativo</w:t>
            </w:r>
            <w:r w:rsidRPr="00B526B1">
              <w:rPr>
                <w:rFonts w:ascii="Arial" w:hAnsi="Arial" w:cs="Arial"/>
                <w:w w:val="0"/>
                <w:sz w:val="15"/>
                <w:szCs w:val="15"/>
              </w:rPr>
              <w:t xml:space="preserve">, spiegare perché e precisare di quali altri mezzi di prova relativi ai </w:t>
            </w:r>
            <w:r w:rsidRPr="00B526B1">
              <w:rPr>
                <w:rFonts w:ascii="Arial" w:hAnsi="Arial" w:cs="Arial"/>
                <w:b/>
                <w:w w:val="0"/>
                <w:sz w:val="15"/>
                <w:szCs w:val="15"/>
              </w:rPr>
              <w:t>sistemi o</w:t>
            </w:r>
            <w:r w:rsidRPr="00B526B1">
              <w:rPr>
                <w:rFonts w:ascii="Arial" w:hAnsi="Arial" w:cs="Arial"/>
                <w:w w:val="0"/>
                <w:sz w:val="15"/>
                <w:szCs w:val="15"/>
              </w:rPr>
              <w:t xml:space="preserve"> </w:t>
            </w:r>
            <w:r w:rsidRPr="00B526B1">
              <w:rPr>
                <w:rFonts w:ascii="Arial" w:hAnsi="Arial" w:cs="Arial"/>
                <w:b/>
                <w:sz w:val="15"/>
                <w:szCs w:val="15"/>
              </w:rPr>
              <w:t>norme di gestione ambientale</w:t>
            </w:r>
            <w:r w:rsidRPr="00B526B1">
              <w:rPr>
                <w:rFonts w:ascii="Arial" w:hAnsi="Arial" w:cs="Arial"/>
                <w:w w:val="0"/>
                <w:sz w:val="15"/>
                <w:szCs w:val="15"/>
              </w:rPr>
              <w:t xml:space="preserve"> si dispone:</w:t>
            </w:r>
          </w:p>
          <w:p w14:paraId="10DCF78C" w14:textId="77777777" w:rsidR="00A23B3E" w:rsidRPr="00B526B1" w:rsidRDefault="00A23B3E">
            <w:r w:rsidRPr="00B526B1">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17CE5" w14:textId="77777777" w:rsidR="00A23B3E" w:rsidRPr="00B526B1" w:rsidRDefault="00A23B3E">
            <w:pPr>
              <w:rPr>
                <w:rFonts w:ascii="Arial" w:hAnsi="Arial" w:cs="Arial"/>
                <w:sz w:val="15"/>
                <w:szCs w:val="15"/>
              </w:rPr>
            </w:pPr>
            <w:r w:rsidRPr="00B526B1">
              <w:rPr>
                <w:rFonts w:ascii="Arial" w:hAnsi="Arial" w:cs="Arial"/>
                <w:w w:val="0"/>
                <w:sz w:val="15"/>
                <w:szCs w:val="15"/>
              </w:rPr>
              <w:t>[ ] Sì [ ] No</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t>[………..…] […………]</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sz w:val="15"/>
                <w:szCs w:val="15"/>
              </w:rPr>
              <w:t>(indirizzo web, autorità o organismo di emanazione, riferimento preciso della documentazione):</w:t>
            </w:r>
          </w:p>
          <w:p w14:paraId="21F1182A" w14:textId="77777777" w:rsidR="00A23B3E" w:rsidRPr="00B526B1" w:rsidRDefault="00A23B3E">
            <w:r w:rsidRPr="00B526B1">
              <w:rPr>
                <w:rFonts w:ascii="Arial" w:hAnsi="Arial" w:cs="Arial"/>
                <w:sz w:val="15"/>
                <w:szCs w:val="15"/>
              </w:rPr>
              <w:t xml:space="preserve"> […………][……..…][……..…]</w:t>
            </w:r>
          </w:p>
        </w:tc>
      </w:tr>
    </w:tbl>
    <w:p w14:paraId="4F7F3F34" w14:textId="77777777" w:rsidR="00A23B3E" w:rsidRPr="00874638" w:rsidRDefault="00A23B3E">
      <w:pPr>
        <w:rPr>
          <w:rFonts w:ascii="Arial" w:hAnsi="Arial" w:cs="Arial"/>
          <w:sz w:val="15"/>
          <w:szCs w:val="15"/>
          <w:highlight w:val="yellow"/>
        </w:rPr>
      </w:pPr>
    </w:p>
    <w:p w14:paraId="5FA87B37" w14:textId="77777777" w:rsidR="00A23B3E" w:rsidRPr="00EA3DF5" w:rsidRDefault="00A23B3E" w:rsidP="00D92A41">
      <w:pPr>
        <w:pageBreakBefore/>
        <w:spacing w:before="0"/>
        <w:jc w:val="center"/>
        <w:rPr>
          <w:rFonts w:ascii="Arial" w:hAnsi="Arial" w:cs="Arial"/>
          <w:w w:val="0"/>
          <w:sz w:val="15"/>
          <w:szCs w:val="15"/>
        </w:rPr>
      </w:pPr>
      <w:r w:rsidRPr="00EA3DF5">
        <w:rPr>
          <w:b/>
          <w:sz w:val="19"/>
          <w:szCs w:val="19"/>
        </w:rPr>
        <w:lastRenderedPageBreak/>
        <w:t xml:space="preserve">Parte V: Riduzione del numero di candidati </w:t>
      </w:r>
      <w:r w:rsidRPr="00EA3DF5">
        <w:rPr>
          <w:b/>
          <w:color w:val="000000"/>
          <w:sz w:val="19"/>
          <w:szCs w:val="19"/>
        </w:rPr>
        <w:t>qualificati</w:t>
      </w:r>
      <w:r w:rsidRPr="00EA3DF5">
        <w:rPr>
          <w:color w:val="000000"/>
          <w:sz w:val="19"/>
          <w:szCs w:val="19"/>
        </w:rPr>
        <w:t xml:space="preserve"> </w:t>
      </w:r>
      <w:r w:rsidRPr="00EA3DF5">
        <w:rPr>
          <w:rFonts w:ascii="Arial" w:hAnsi="Arial" w:cs="Arial"/>
          <w:smallCaps/>
          <w:color w:val="000000"/>
          <w:sz w:val="15"/>
          <w:szCs w:val="15"/>
        </w:rPr>
        <w:t>(A</w:t>
      </w:r>
      <w:r w:rsidRPr="00EA3DF5">
        <w:rPr>
          <w:rFonts w:ascii="Arial" w:hAnsi="Arial" w:cs="Arial"/>
          <w:smallCaps/>
          <w:color w:val="000000"/>
          <w:sz w:val="16"/>
          <w:szCs w:val="16"/>
        </w:rPr>
        <w:t>rticolo 91 del Codice)</w:t>
      </w:r>
    </w:p>
    <w:p w14:paraId="5D8BD834" w14:textId="77777777" w:rsidR="00A23B3E" w:rsidRPr="00EA3DF5"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A3DF5">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8F219F5" w14:textId="77777777" w:rsidR="00A23B3E" w:rsidRPr="00EA3DF5"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A3DF5">
        <w:rPr>
          <w:rFonts w:ascii="Arial" w:hAnsi="Arial" w:cs="Arial"/>
          <w:b/>
          <w:w w:val="0"/>
          <w:sz w:val="15"/>
          <w:szCs w:val="15"/>
        </w:rPr>
        <w:t>Solo per le procedure ristrette, le procedure competitive con negoziazione, le procedure di dialogo competitivo e i partenariati per l'innovazione:</w:t>
      </w:r>
    </w:p>
    <w:p w14:paraId="5ADAA864" w14:textId="77777777" w:rsidR="00A23B3E" w:rsidRPr="00EA3DF5" w:rsidRDefault="00A23B3E">
      <w:pPr>
        <w:rPr>
          <w:rFonts w:ascii="Arial" w:hAnsi="Arial" w:cs="Arial"/>
          <w:b/>
          <w:w w:val="0"/>
          <w:sz w:val="15"/>
          <w:szCs w:val="15"/>
        </w:rPr>
      </w:pPr>
      <w:r w:rsidRPr="00EA3DF5">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EA3DF5" w14:paraId="2F2DDFB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ADCBF" w14:textId="77777777" w:rsidR="00A23B3E" w:rsidRPr="00EA3DF5" w:rsidRDefault="00A23B3E">
            <w:r w:rsidRPr="00EA3DF5">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734BC0" w14:textId="77777777" w:rsidR="00A23B3E" w:rsidRPr="00EA3DF5" w:rsidRDefault="00A23B3E">
            <w:r w:rsidRPr="00EA3DF5">
              <w:rPr>
                <w:rFonts w:ascii="Arial" w:hAnsi="Arial" w:cs="Arial"/>
                <w:b/>
                <w:w w:val="0"/>
                <w:sz w:val="15"/>
                <w:szCs w:val="15"/>
              </w:rPr>
              <w:t>Risposta:</w:t>
            </w:r>
          </w:p>
        </w:tc>
      </w:tr>
      <w:tr w:rsidR="00A23B3E" w14:paraId="40CF2AA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C3697" w14:textId="77777777" w:rsidR="00A23B3E" w:rsidRPr="00EA3DF5" w:rsidRDefault="00A23B3E">
            <w:pPr>
              <w:rPr>
                <w:rFonts w:ascii="Arial" w:hAnsi="Arial" w:cs="Arial"/>
                <w:w w:val="0"/>
                <w:sz w:val="15"/>
                <w:szCs w:val="15"/>
              </w:rPr>
            </w:pPr>
            <w:r w:rsidRPr="00EA3DF5">
              <w:rPr>
                <w:rFonts w:ascii="Arial" w:hAnsi="Arial" w:cs="Arial"/>
                <w:w w:val="0"/>
                <w:sz w:val="15"/>
                <w:szCs w:val="15"/>
              </w:rPr>
              <w:t xml:space="preserve">Di </w:t>
            </w:r>
            <w:r w:rsidRPr="00EA3DF5">
              <w:rPr>
                <w:rFonts w:ascii="Arial" w:hAnsi="Arial" w:cs="Arial"/>
                <w:b/>
                <w:w w:val="0"/>
                <w:sz w:val="15"/>
                <w:szCs w:val="15"/>
              </w:rPr>
              <w:t>soddisfare</w:t>
            </w:r>
            <w:r w:rsidRPr="00EA3DF5">
              <w:rPr>
                <w:rFonts w:ascii="Arial" w:hAnsi="Arial" w:cs="Arial"/>
                <w:w w:val="0"/>
                <w:sz w:val="15"/>
                <w:szCs w:val="15"/>
              </w:rPr>
              <w:t xml:space="preserve"> i criteri e le regole obiettivi e non discriminatori da applicare per limitare il numero di candidati, come di seguito indicato :</w:t>
            </w:r>
          </w:p>
          <w:p w14:paraId="39F700CB" w14:textId="77777777" w:rsidR="00A23B3E" w:rsidRPr="00EA3DF5" w:rsidRDefault="00A23B3E">
            <w:pPr>
              <w:rPr>
                <w:rFonts w:ascii="Arial" w:hAnsi="Arial" w:cs="Arial"/>
                <w:sz w:val="15"/>
                <w:szCs w:val="15"/>
              </w:rPr>
            </w:pPr>
            <w:r w:rsidRPr="00EA3DF5">
              <w:rPr>
                <w:rFonts w:ascii="Arial" w:hAnsi="Arial" w:cs="Arial"/>
                <w:w w:val="0"/>
                <w:sz w:val="15"/>
                <w:szCs w:val="15"/>
              </w:rPr>
              <w:t xml:space="preserve">Se sono richiesti determinati certificati o altre forme di prove documentali, indicare per </w:t>
            </w:r>
            <w:r w:rsidRPr="00EA3DF5">
              <w:rPr>
                <w:rFonts w:ascii="Arial" w:hAnsi="Arial" w:cs="Arial"/>
                <w:b/>
                <w:sz w:val="15"/>
                <w:szCs w:val="15"/>
              </w:rPr>
              <w:t>ciascun documento</w:t>
            </w:r>
            <w:r w:rsidRPr="00EA3DF5">
              <w:rPr>
                <w:rFonts w:ascii="Arial" w:hAnsi="Arial" w:cs="Arial"/>
                <w:w w:val="0"/>
                <w:sz w:val="15"/>
                <w:szCs w:val="15"/>
              </w:rPr>
              <w:t xml:space="preserve"> se l'operatore economico dispone dei documenti richiesti:</w:t>
            </w:r>
          </w:p>
          <w:p w14:paraId="53E63F97" w14:textId="77777777" w:rsidR="00A23B3E" w:rsidRPr="00EA3DF5" w:rsidRDefault="00A23B3E">
            <w:r w:rsidRPr="00EA3DF5">
              <w:rPr>
                <w:rFonts w:ascii="Arial" w:hAnsi="Arial" w:cs="Arial"/>
                <w:sz w:val="15"/>
                <w:szCs w:val="15"/>
              </w:rPr>
              <w:t>Se alcuni di tali certificati o altre forme di prove documentali sono disponibili elettronicamente (</w:t>
            </w:r>
            <w:r w:rsidRPr="00EA3DF5">
              <w:rPr>
                <w:rStyle w:val="Rimandonotaapidipagina"/>
                <w:rFonts w:ascii="Arial" w:hAnsi="Arial" w:cs="Arial"/>
                <w:sz w:val="15"/>
                <w:szCs w:val="15"/>
              </w:rPr>
              <w:footnoteReference w:id="38"/>
            </w:r>
            <w:r w:rsidRPr="00EA3DF5">
              <w:rPr>
                <w:rFonts w:ascii="Arial" w:hAnsi="Arial" w:cs="Arial"/>
                <w:sz w:val="15"/>
                <w:szCs w:val="15"/>
              </w:rPr>
              <w:t xml:space="preserve">), indicare per </w:t>
            </w:r>
            <w:r w:rsidRPr="00EA3DF5">
              <w:rPr>
                <w:rFonts w:ascii="Arial" w:hAnsi="Arial" w:cs="Arial"/>
                <w:b/>
                <w:sz w:val="15"/>
                <w:szCs w:val="15"/>
              </w:rPr>
              <w:t>ciascun documento</w:t>
            </w:r>
            <w:r w:rsidRPr="00EA3DF5">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226783" w14:textId="77777777" w:rsidR="00A23B3E" w:rsidRPr="00EA3DF5" w:rsidRDefault="00A23B3E">
            <w:pPr>
              <w:rPr>
                <w:rFonts w:ascii="Arial" w:hAnsi="Arial" w:cs="Arial"/>
                <w:sz w:val="15"/>
                <w:szCs w:val="15"/>
              </w:rPr>
            </w:pPr>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 ] Sì [ ] No (</w:t>
            </w:r>
            <w:r w:rsidRPr="00EA3DF5">
              <w:rPr>
                <w:rStyle w:val="Rimandonotaapidipagina"/>
                <w:rFonts w:ascii="Arial" w:hAnsi="Arial" w:cs="Arial"/>
                <w:sz w:val="15"/>
                <w:szCs w:val="15"/>
              </w:rPr>
              <w:footnoteReference w:id="39"/>
            </w:r>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19E9D666"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3AD2B74F" w14:textId="77777777" w:rsidR="00A23B3E" w:rsidRDefault="00A23B3E">
            <w:r w:rsidRPr="00EA3DF5">
              <w:rPr>
                <w:rFonts w:ascii="Arial" w:hAnsi="Arial" w:cs="Arial"/>
                <w:sz w:val="15"/>
                <w:szCs w:val="15"/>
              </w:rPr>
              <w:t>[………..…][……………][……………](</w:t>
            </w:r>
            <w:r w:rsidRPr="00EA3DF5">
              <w:rPr>
                <w:rStyle w:val="Rimandonotaapidipagina"/>
                <w:rFonts w:ascii="Arial" w:hAnsi="Arial" w:cs="Arial"/>
                <w:sz w:val="15"/>
                <w:szCs w:val="15"/>
              </w:rPr>
              <w:footnoteReference w:id="40"/>
            </w:r>
            <w:r w:rsidRPr="00EA3DF5">
              <w:rPr>
                <w:rFonts w:ascii="Arial" w:hAnsi="Arial" w:cs="Arial"/>
                <w:sz w:val="15"/>
                <w:szCs w:val="15"/>
              </w:rPr>
              <w:t>)</w:t>
            </w:r>
          </w:p>
        </w:tc>
      </w:tr>
    </w:tbl>
    <w:p w14:paraId="66A3A05B" w14:textId="77777777" w:rsidR="00A23B3E" w:rsidRDefault="00A23B3E">
      <w:pPr>
        <w:pStyle w:val="ChapterTitle"/>
        <w:jc w:val="both"/>
        <w:rPr>
          <w:rFonts w:ascii="Arial" w:hAnsi="Arial" w:cs="Arial"/>
          <w:sz w:val="15"/>
          <w:szCs w:val="15"/>
        </w:rPr>
      </w:pPr>
    </w:p>
    <w:p w14:paraId="2E4BA78A" w14:textId="77777777" w:rsidR="00A23B3E" w:rsidRDefault="00A23B3E" w:rsidP="00BF74E1">
      <w:pPr>
        <w:pStyle w:val="ChapterTitle"/>
        <w:rPr>
          <w:rFonts w:ascii="Arial" w:hAnsi="Arial" w:cs="Arial"/>
          <w:i/>
          <w:sz w:val="15"/>
          <w:szCs w:val="15"/>
        </w:rPr>
      </w:pPr>
      <w:r>
        <w:rPr>
          <w:sz w:val="19"/>
          <w:szCs w:val="19"/>
        </w:rPr>
        <w:t>Parte VI: Dichiarazioni finali</w:t>
      </w:r>
    </w:p>
    <w:p w14:paraId="276722D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AB147EF"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E2178E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52766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3A23AA5"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B0D0A4" w14:textId="77777777" w:rsidR="00A23B3E" w:rsidRDefault="00A23B3E">
      <w:pPr>
        <w:rPr>
          <w:rFonts w:ascii="Arial" w:hAnsi="Arial" w:cs="Arial"/>
          <w:i/>
          <w:sz w:val="15"/>
          <w:szCs w:val="15"/>
        </w:rPr>
      </w:pPr>
      <w:r>
        <w:rPr>
          <w:rFonts w:ascii="Arial" w:hAnsi="Arial" w:cs="Arial"/>
          <w:i/>
          <w:sz w:val="15"/>
          <w:szCs w:val="15"/>
        </w:rPr>
        <w:t xml:space="preserve"> </w:t>
      </w:r>
    </w:p>
    <w:p w14:paraId="6740F16D" w14:textId="77777777" w:rsidR="00A23B3E" w:rsidRPr="00BF74E1" w:rsidRDefault="00A23B3E">
      <w:pPr>
        <w:rPr>
          <w:rFonts w:ascii="Arial" w:hAnsi="Arial" w:cs="Arial"/>
          <w:i/>
          <w:sz w:val="14"/>
          <w:szCs w:val="14"/>
        </w:rPr>
      </w:pPr>
    </w:p>
    <w:p w14:paraId="417AD83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20C65662" w14:textId="77777777" w:rsidR="00A23B3E" w:rsidRDefault="00A23B3E">
      <w:pPr>
        <w:pStyle w:val="Titrearticle"/>
        <w:jc w:val="both"/>
        <w:rPr>
          <w:rFonts w:ascii="Arial" w:hAnsi="Arial" w:cs="Arial"/>
          <w:sz w:val="15"/>
          <w:szCs w:val="15"/>
        </w:rPr>
      </w:pPr>
    </w:p>
    <w:p w14:paraId="73ECA63F"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795E" w14:textId="77777777" w:rsidR="003A39E8" w:rsidRDefault="003A39E8">
      <w:pPr>
        <w:spacing w:before="0" w:after="0"/>
      </w:pPr>
      <w:r>
        <w:separator/>
      </w:r>
    </w:p>
  </w:endnote>
  <w:endnote w:type="continuationSeparator" w:id="0">
    <w:p w14:paraId="6E062098" w14:textId="77777777" w:rsidR="003A39E8" w:rsidRDefault="003A39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70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A52A" w14:textId="77777777" w:rsidR="00E20DB6" w:rsidRPr="00D509A5" w:rsidRDefault="00E20DB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1EAB3B43" w14:textId="77777777" w:rsidR="00E20DB6" w:rsidRDefault="00E20D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03F7" w14:textId="77777777" w:rsidR="003A39E8" w:rsidRDefault="003A39E8">
      <w:pPr>
        <w:spacing w:before="0" w:after="0"/>
      </w:pPr>
      <w:r>
        <w:separator/>
      </w:r>
    </w:p>
  </w:footnote>
  <w:footnote w:type="continuationSeparator" w:id="0">
    <w:p w14:paraId="0E35281A" w14:textId="77777777" w:rsidR="003A39E8" w:rsidRDefault="003A39E8">
      <w:pPr>
        <w:spacing w:before="0" w:after="0"/>
      </w:pPr>
      <w:r>
        <w:continuationSeparator/>
      </w:r>
    </w:p>
  </w:footnote>
  <w:footnote w:id="1">
    <w:p w14:paraId="4D85008D" w14:textId="77777777" w:rsidR="00E20DB6" w:rsidRPr="001F35A9" w:rsidRDefault="00E20DB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272FF56" w14:textId="77777777" w:rsidR="00E20DB6" w:rsidRPr="001F35A9" w:rsidRDefault="00E20DB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0BA3F1E" w14:textId="77777777" w:rsidR="00E20DB6" w:rsidRPr="001F35A9" w:rsidRDefault="00E20DB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4141035" w14:textId="77777777" w:rsidR="00E20DB6" w:rsidRPr="001F35A9" w:rsidRDefault="00E20DB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0BE957A"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A792317" w14:textId="77777777" w:rsidR="00E20DB6" w:rsidRPr="001F35A9" w:rsidRDefault="00E20DB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44404EB" w14:textId="77777777" w:rsidR="00E20DB6" w:rsidRPr="001F35A9" w:rsidRDefault="00E20DB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7D83DC" w14:textId="77777777" w:rsidR="00E20DB6" w:rsidRPr="001F35A9" w:rsidRDefault="00E20DB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387C9E" w14:textId="77777777" w:rsidR="00E20DB6" w:rsidRPr="001F35A9" w:rsidRDefault="00E20DB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11903D" w14:textId="77777777" w:rsidR="00E20DB6" w:rsidRPr="001F35A9" w:rsidRDefault="00E20DB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0D76201"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1D7A54B"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8ECFB6D" w14:textId="77777777" w:rsidR="00E20DB6" w:rsidRPr="001F35A9" w:rsidRDefault="00E20DB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6763B86" w14:textId="77777777" w:rsidR="00E20DB6" w:rsidRPr="001F35A9" w:rsidRDefault="00E20DB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0D63CA1"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5E0A1C3"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5AA954E"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C2E79A5"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DFDA482" w14:textId="77777777" w:rsidR="00E20DB6" w:rsidRPr="003E60D1" w:rsidRDefault="00E20DB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69CC28E" w14:textId="77777777" w:rsidR="00E20DB6" w:rsidRPr="003E60D1" w:rsidRDefault="00E20DB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6E08552"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E677C6C" w14:textId="77777777" w:rsidR="00E20DB6" w:rsidRPr="003E60D1" w:rsidRDefault="00E20DB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31D08B5" w14:textId="77777777" w:rsidR="00E20DB6" w:rsidRPr="003E60D1" w:rsidRDefault="00E20DB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BE400EA" w14:textId="77777777" w:rsidR="00E20DB6" w:rsidRPr="003E60D1" w:rsidRDefault="00E20DB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503DFE9"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0B1AB62" w14:textId="77777777" w:rsidR="00E20DB6" w:rsidRPr="003E60D1" w:rsidRDefault="00E20DB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B08C237" w14:textId="77777777" w:rsidR="00E20DB6" w:rsidRPr="003E60D1" w:rsidRDefault="00E20DB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A0F9C4F"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3EC64EE" w14:textId="77777777" w:rsidR="00E20DB6" w:rsidRPr="00BF74E1" w:rsidRDefault="00E20DB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EE8DD52" w14:textId="77777777" w:rsidR="00E20DB6" w:rsidRPr="00F351F0" w:rsidRDefault="00E20DB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67F6AFB"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137F101"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A259AB0"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FAC3E49"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DDE4305"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2BE021D"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E63F092"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B10E94E"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2D32E20" w14:textId="77777777" w:rsidR="00E20DB6" w:rsidRPr="003E60D1" w:rsidRDefault="00E20DB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A9D64D4" w14:textId="77777777" w:rsidR="00E20DB6" w:rsidRPr="003E60D1" w:rsidRDefault="00E20DB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33205BC"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112ECA5"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E0D2646"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8204F9" w14:textId="77777777" w:rsidR="00E20DB6" w:rsidRPr="003E60D1" w:rsidRDefault="00E20DB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C05B17B"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84CD3"/>
    <w:rsid w:val="000953DC"/>
    <w:rsid w:val="000A7B33"/>
    <w:rsid w:val="000B437A"/>
    <w:rsid w:val="000B5314"/>
    <w:rsid w:val="000E5FBC"/>
    <w:rsid w:val="001070FE"/>
    <w:rsid w:val="00121BF6"/>
    <w:rsid w:val="001752F0"/>
    <w:rsid w:val="001D3A2B"/>
    <w:rsid w:val="001D56C2"/>
    <w:rsid w:val="001F35A9"/>
    <w:rsid w:val="002252C3"/>
    <w:rsid w:val="002607FB"/>
    <w:rsid w:val="00270DA2"/>
    <w:rsid w:val="002804A1"/>
    <w:rsid w:val="002A21BC"/>
    <w:rsid w:val="002C169E"/>
    <w:rsid w:val="002D50E9"/>
    <w:rsid w:val="002E43BE"/>
    <w:rsid w:val="00316FAD"/>
    <w:rsid w:val="00350D7E"/>
    <w:rsid w:val="0036728A"/>
    <w:rsid w:val="00384132"/>
    <w:rsid w:val="003A39E8"/>
    <w:rsid w:val="003A443E"/>
    <w:rsid w:val="003B15A4"/>
    <w:rsid w:val="003B3636"/>
    <w:rsid w:val="003D325E"/>
    <w:rsid w:val="003E60D1"/>
    <w:rsid w:val="003E7810"/>
    <w:rsid w:val="004234D1"/>
    <w:rsid w:val="004A18C4"/>
    <w:rsid w:val="00507D6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7B7D83"/>
    <w:rsid w:val="007C169B"/>
    <w:rsid w:val="00811563"/>
    <w:rsid w:val="008154AA"/>
    <w:rsid w:val="00823074"/>
    <w:rsid w:val="008521D5"/>
    <w:rsid w:val="00874638"/>
    <w:rsid w:val="0089654F"/>
    <w:rsid w:val="008C577A"/>
    <w:rsid w:val="008C734C"/>
    <w:rsid w:val="008E3A62"/>
    <w:rsid w:val="008F12E6"/>
    <w:rsid w:val="00900583"/>
    <w:rsid w:val="00934658"/>
    <w:rsid w:val="009644B4"/>
    <w:rsid w:val="009D587E"/>
    <w:rsid w:val="009E204E"/>
    <w:rsid w:val="00A16CE2"/>
    <w:rsid w:val="00A23B3E"/>
    <w:rsid w:val="00A30CBB"/>
    <w:rsid w:val="00A46950"/>
    <w:rsid w:val="00AA2252"/>
    <w:rsid w:val="00AA5F93"/>
    <w:rsid w:val="00AB2DD7"/>
    <w:rsid w:val="00AE5CFF"/>
    <w:rsid w:val="00B114AF"/>
    <w:rsid w:val="00B32C28"/>
    <w:rsid w:val="00B33DC2"/>
    <w:rsid w:val="00B526B1"/>
    <w:rsid w:val="00B60067"/>
    <w:rsid w:val="00B64AE6"/>
    <w:rsid w:val="00B80BA0"/>
    <w:rsid w:val="00B91406"/>
    <w:rsid w:val="00BA4F12"/>
    <w:rsid w:val="00BB116C"/>
    <w:rsid w:val="00BB639E"/>
    <w:rsid w:val="00BC09F5"/>
    <w:rsid w:val="00BF0DB6"/>
    <w:rsid w:val="00BF74E1"/>
    <w:rsid w:val="00C03658"/>
    <w:rsid w:val="00C427DB"/>
    <w:rsid w:val="00C47D53"/>
    <w:rsid w:val="00C60A33"/>
    <w:rsid w:val="00C64D4B"/>
    <w:rsid w:val="00C73855"/>
    <w:rsid w:val="00C907F6"/>
    <w:rsid w:val="00C92169"/>
    <w:rsid w:val="00C92794"/>
    <w:rsid w:val="00CA04F3"/>
    <w:rsid w:val="00CC2918"/>
    <w:rsid w:val="00CC2983"/>
    <w:rsid w:val="00CC764A"/>
    <w:rsid w:val="00CD2288"/>
    <w:rsid w:val="00CD3E4F"/>
    <w:rsid w:val="00CF449A"/>
    <w:rsid w:val="00D27DB2"/>
    <w:rsid w:val="00D509A5"/>
    <w:rsid w:val="00D64744"/>
    <w:rsid w:val="00D80D3A"/>
    <w:rsid w:val="00D85B65"/>
    <w:rsid w:val="00D92A41"/>
    <w:rsid w:val="00D93877"/>
    <w:rsid w:val="00DA7329"/>
    <w:rsid w:val="00DE4996"/>
    <w:rsid w:val="00E0264E"/>
    <w:rsid w:val="00E20DB6"/>
    <w:rsid w:val="00E965BA"/>
    <w:rsid w:val="00EA3DF5"/>
    <w:rsid w:val="00EB216B"/>
    <w:rsid w:val="00EB45DC"/>
    <w:rsid w:val="00EF7EB2"/>
    <w:rsid w:val="00F26DE7"/>
    <w:rsid w:val="00F351F0"/>
    <w:rsid w:val="00F51F37"/>
    <w:rsid w:val="00F575CF"/>
    <w:rsid w:val="00F62D30"/>
    <w:rsid w:val="00F62F53"/>
    <w:rsid w:val="00F672A2"/>
    <w:rsid w:val="00F9449A"/>
    <w:rsid w:val="00F95202"/>
    <w:rsid w:val="00FB3543"/>
    <w:rsid w:val="00FB43A9"/>
    <w:rsid w:val="00FD32EC"/>
    <w:rsid w:val="00FF3148"/>
    <w:rsid w:val="00FF6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92F50E2"/>
  <w15:chartTrackingRefBased/>
  <w15:docId w15:val="{7F816BA2-967E-924C-98A9-D6CF7894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709"/>
      <w:b/>
      <w:bCs/>
      <w:smallCaps/>
      <w:szCs w:val="28"/>
    </w:rPr>
  </w:style>
  <w:style w:type="paragraph" w:styleId="Titolo2">
    <w:name w:val="heading 2"/>
    <w:basedOn w:val="Normale"/>
    <w:qFormat/>
    <w:pPr>
      <w:keepNext/>
      <w:outlineLvl w:val="1"/>
    </w:pPr>
    <w:rPr>
      <w:rFonts w:eastAsia="font709"/>
      <w:b/>
      <w:bCs/>
      <w:szCs w:val="26"/>
    </w:rPr>
  </w:style>
  <w:style w:type="paragraph" w:styleId="Titolo3">
    <w:name w:val="heading 3"/>
    <w:basedOn w:val="Normale"/>
    <w:qFormat/>
    <w:pPr>
      <w:keepNext/>
      <w:outlineLvl w:val="2"/>
    </w:pPr>
    <w:rPr>
      <w:rFonts w:eastAsia="font709"/>
      <w:bCs/>
      <w:i/>
    </w:rPr>
  </w:style>
  <w:style w:type="paragraph" w:styleId="Titolo4">
    <w:name w:val="heading 4"/>
    <w:basedOn w:val="Normale"/>
    <w:qFormat/>
    <w:pPr>
      <w:keepNext/>
      <w:outlineLvl w:val="3"/>
    </w:pPr>
    <w:rPr>
      <w:rFonts w:eastAsia="font70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709" w:hAnsi="Times New Roman" w:cs="Times New Roman"/>
      <w:b/>
      <w:bCs/>
      <w:smallCaps/>
      <w:sz w:val="24"/>
      <w:szCs w:val="28"/>
      <w:lang w:eastAsia="it-IT" w:bidi="it-IT"/>
    </w:rPr>
  </w:style>
  <w:style w:type="character" w:customStyle="1" w:styleId="Titolo2Carattere">
    <w:name w:val="Titolo 2 Carattere"/>
    <w:rPr>
      <w:rFonts w:ascii="Times New Roman" w:eastAsia="font709" w:hAnsi="Times New Roman" w:cs="Times New Roman"/>
      <w:b/>
      <w:bCs/>
      <w:sz w:val="24"/>
      <w:szCs w:val="26"/>
      <w:lang w:eastAsia="it-IT" w:bidi="it-IT"/>
    </w:rPr>
  </w:style>
  <w:style w:type="character" w:customStyle="1" w:styleId="Titolo3Carattere">
    <w:name w:val="Titolo 3 Carattere"/>
    <w:rPr>
      <w:rFonts w:ascii="Times New Roman" w:eastAsia="font709" w:hAnsi="Times New Roman" w:cs="Times New Roman"/>
      <w:bCs/>
      <w:i/>
      <w:sz w:val="24"/>
      <w:lang w:eastAsia="it-IT" w:bidi="it-IT"/>
    </w:rPr>
  </w:style>
  <w:style w:type="character" w:customStyle="1" w:styleId="Titolo4Carattere">
    <w:name w:val="Titolo 4 Carattere"/>
    <w:rPr>
      <w:rFonts w:ascii="Times New Roman" w:eastAsia="font70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29AE-AAD7-4819-80FA-267A1610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6351</Words>
  <Characters>36204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Carlo Bisaccioni</cp:lastModifiedBy>
  <cp:revision>7</cp:revision>
  <cp:lastPrinted>2016-07-15T13:50:00Z</cp:lastPrinted>
  <dcterms:created xsi:type="dcterms:W3CDTF">2020-12-28T12:20:00Z</dcterms:created>
  <dcterms:modified xsi:type="dcterms:W3CDTF">2022-02-01T10:41:00Z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